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AB1" w:rsidRDefault="00B91E9C" w:rsidP="00921AB1">
      <w:pPr>
        <w:tabs>
          <w:tab w:val="left" w:pos="3696"/>
        </w:tabs>
        <w:ind w:left="456"/>
        <w:jc w:val="center"/>
        <w:rPr>
          <w:b/>
        </w:rPr>
      </w:pPr>
      <w:r>
        <w:rPr>
          <w:b/>
          <w:noProof/>
          <w:lang w:eastAsia="ru-RU"/>
        </w:rPr>
        <w:drawing>
          <wp:inline distT="0" distB="0" distL="0" distR="0">
            <wp:extent cx="5940425" cy="8168652"/>
            <wp:effectExtent l="19050" t="0" r="3175" b="0"/>
            <wp:docPr id="1" name="Рисунок 1" descr="C:\Users\galin\Desktop\новый устав скан.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in\Desktop\новый устав скан.tiff"/>
                    <pic:cNvPicPr>
                      <a:picLocks noChangeAspect="1" noChangeArrowheads="1" noCrop="1"/>
                    </pic:cNvPicPr>
                  </pic:nvPicPr>
                  <pic:blipFill>
                    <a:blip r:embed="rId8" cstate="print"/>
                    <a:srcRect/>
                    <a:stretch>
                      <a:fillRect/>
                    </a:stretch>
                  </pic:blipFill>
                  <pic:spPr bwMode="auto">
                    <a:xfrm>
                      <a:off x="0" y="0"/>
                      <a:ext cx="5940425" cy="8168652"/>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9"/>
        <w:gridCol w:w="4702"/>
      </w:tblGrid>
      <w:tr w:rsidR="00921AB1" w:rsidRPr="00921AB1" w:rsidTr="00921AB1">
        <w:trPr>
          <w:trHeight w:val="3596"/>
        </w:trPr>
        <w:tc>
          <w:tcPr>
            <w:tcW w:w="4869" w:type="dxa"/>
          </w:tcPr>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r w:rsidRPr="00921AB1">
              <w:rPr>
                <w:rFonts w:ascii="Times New Roman" w:hAnsi="Times New Roman" w:cs="Times New Roman"/>
                <w:b/>
                <w:sz w:val="24"/>
                <w:szCs w:val="24"/>
              </w:rPr>
              <w:lastRenderedPageBreak/>
              <w:t>Утвержден</w:t>
            </w:r>
          </w:p>
          <w:p w:rsidR="00921AB1" w:rsidRPr="00921AB1" w:rsidRDefault="00921AB1" w:rsidP="00921AB1">
            <w:pPr>
              <w:tabs>
                <w:tab w:val="left" w:pos="3696"/>
              </w:tabs>
              <w:spacing w:after="120" w:line="240" w:lineRule="auto"/>
              <w:rPr>
                <w:rFonts w:ascii="Times New Roman" w:hAnsi="Times New Roman" w:cs="Times New Roman"/>
                <w:sz w:val="24"/>
                <w:szCs w:val="24"/>
              </w:rPr>
            </w:pPr>
            <w:r>
              <w:rPr>
                <w:rFonts w:ascii="Times New Roman" w:hAnsi="Times New Roman" w:cs="Times New Roman"/>
                <w:sz w:val="24"/>
                <w:szCs w:val="24"/>
              </w:rPr>
              <w:t>Отделом</w:t>
            </w:r>
            <w:r w:rsidRPr="00921AB1">
              <w:rPr>
                <w:rFonts w:ascii="Times New Roman" w:hAnsi="Times New Roman" w:cs="Times New Roman"/>
                <w:sz w:val="24"/>
                <w:szCs w:val="24"/>
              </w:rPr>
              <w:t xml:space="preserve"> по образованию</w:t>
            </w:r>
            <w:r>
              <w:rPr>
                <w:rFonts w:ascii="Times New Roman" w:hAnsi="Times New Roman" w:cs="Times New Roman"/>
                <w:sz w:val="24"/>
                <w:szCs w:val="24"/>
              </w:rPr>
              <w:t xml:space="preserve"> </w:t>
            </w:r>
            <w:r w:rsidRPr="00921AB1">
              <w:rPr>
                <w:rFonts w:ascii="Times New Roman" w:hAnsi="Times New Roman" w:cs="Times New Roman"/>
                <w:sz w:val="24"/>
                <w:szCs w:val="24"/>
              </w:rPr>
              <w:t>Администрации Палласовского муниципального района Волгоградской области</w:t>
            </w:r>
          </w:p>
          <w:p w:rsidR="00921AB1" w:rsidRPr="00921AB1" w:rsidRDefault="00921AB1" w:rsidP="00921AB1">
            <w:pPr>
              <w:tabs>
                <w:tab w:val="left" w:pos="3696"/>
              </w:tabs>
              <w:spacing w:after="120" w:line="240" w:lineRule="auto"/>
              <w:rPr>
                <w:rFonts w:ascii="Times New Roman" w:hAnsi="Times New Roman" w:cs="Times New Roman"/>
                <w:sz w:val="24"/>
                <w:szCs w:val="24"/>
              </w:rPr>
            </w:pPr>
            <w:r w:rsidRPr="00921AB1">
              <w:rPr>
                <w:rFonts w:ascii="Times New Roman" w:hAnsi="Times New Roman" w:cs="Times New Roman"/>
                <w:sz w:val="24"/>
                <w:szCs w:val="24"/>
              </w:rPr>
              <w:t>Приказ № ________</w:t>
            </w:r>
            <w:r w:rsidR="00A918E7">
              <w:rPr>
                <w:rFonts w:ascii="Times New Roman" w:hAnsi="Times New Roman" w:cs="Times New Roman"/>
                <w:sz w:val="24"/>
                <w:szCs w:val="24"/>
              </w:rPr>
              <w:t xml:space="preserve"> </w:t>
            </w:r>
            <w:r w:rsidRPr="00921AB1">
              <w:rPr>
                <w:rFonts w:ascii="Times New Roman" w:hAnsi="Times New Roman" w:cs="Times New Roman"/>
                <w:sz w:val="24"/>
                <w:szCs w:val="24"/>
              </w:rPr>
              <w:t>от «____»___________________20</w:t>
            </w:r>
            <w:r w:rsidR="00A918E7">
              <w:rPr>
                <w:rFonts w:ascii="Times New Roman" w:hAnsi="Times New Roman" w:cs="Times New Roman"/>
                <w:sz w:val="24"/>
                <w:szCs w:val="24"/>
              </w:rPr>
              <w:t xml:space="preserve">20 </w:t>
            </w:r>
            <w:r w:rsidRPr="00921AB1">
              <w:rPr>
                <w:rFonts w:ascii="Times New Roman" w:hAnsi="Times New Roman" w:cs="Times New Roman"/>
                <w:sz w:val="24"/>
                <w:szCs w:val="24"/>
              </w:rPr>
              <w:t>года</w:t>
            </w:r>
          </w:p>
          <w:p w:rsidR="00921AB1" w:rsidRDefault="00364131" w:rsidP="00921AB1">
            <w:pPr>
              <w:tabs>
                <w:tab w:val="left" w:pos="3696"/>
              </w:tabs>
              <w:spacing w:after="0" w:line="240" w:lineRule="auto"/>
              <w:rPr>
                <w:rFonts w:ascii="Times New Roman" w:hAnsi="Times New Roman" w:cs="Times New Roman"/>
                <w:sz w:val="24"/>
                <w:szCs w:val="24"/>
              </w:rPr>
            </w:pPr>
            <w:r>
              <w:rPr>
                <w:rFonts w:ascii="Times New Roman" w:hAnsi="Times New Roman" w:cs="Times New Roman"/>
                <w:sz w:val="24"/>
                <w:szCs w:val="24"/>
              </w:rPr>
              <w:t>Начальник</w:t>
            </w:r>
            <w:r w:rsidR="00921AB1">
              <w:rPr>
                <w:rFonts w:ascii="Times New Roman" w:hAnsi="Times New Roman" w:cs="Times New Roman"/>
                <w:sz w:val="24"/>
                <w:szCs w:val="24"/>
              </w:rPr>
              <w:t xml:space="preserve"> Отдела по образованию Администрации Палласовского </w:t>
            </w:r>
            <w:r w:rsidR="00921AB1" w:rsidRPr="00921AB1">
              <w:rPr>
                <w:rFonts w:ascii="Times New Roman" w:hAnsi="Times New Roman" w:cs="Times New Roman"/>
                <w:sz w:val="24"/>
                <w:szCs w:val="24"/>
              </w:rPr>
              <w:t>муниципального района Волгоградской област</w:t>
            </w:r>
            <w:r w:rsidR="00921AB1">
              <w:rPr>
                <w:rFonts w:ascii="Times New Roman" w:hAnsi="Times New Roman" w:cs="Times New Roman"/>
                <w:sz w:val="24"/>
                <w:szCs w:val="24"/>
              </w:rPr>
              <w:t>и</w:t>
            </w:r>
          </w:p>
          <w:p w:rsidR="00921AB1" w:rsidRPr="00921AB1" w:rsidRDefault="00921AB1" w:rsidP="00921AB1">
            <w:pPr>
              <w:tabs>
                <w:tab w:val="left" w:pos="3696"/>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w:t>
            </w:r>
            <w:r w:rsidRPr="00921AB1">
              <w:rPr>
                <w:rFonts w:ascii="Times New Roman" w:hAnsi="Times New Roman" w:cs="Times New Roman"/>
                <w:sz w:val="24"/>
                <w:szCs w:val="24"/>
              </w:rPr>
              <w:t>О.В.Лелюк</w:t>
            </w:r>
          </w:p>
        </w:tc>
        <w:tc>
          <w:tcPr>
            <w:tcW w:w="4702" w:type="dxa"/>
          </w:tcPr>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r w:rsidRPr="00921AB1">
              <w:rPr>
                <w:rFonts w:ascii="Times New Roman" w:hAnsi="Times New Roman" w:cs="Times New Roman"/>
                <w:b/>
                <w:sz w:val="24"/>
                <w:szCs w:val="24"/>
              </w:rPr>
              <w:t>Принят</w:t>
            </w:r>
          </w:p>
          <w:p w:rsidR="00921AB1" w:rsidRPr="00921AB1" w:rsidRDefault="00921AB1" w:rsidP="00921AB1">
            <w:pPr>
              <w:tabs>
                <w:tab w:val="left" w:pos="3696"/>
              </w:tabs>
              <w:spacing w:after="120" w:line="240" w:lineRule="auto"/>
              <w:rPr>
                <w:rFonts w:ascii="Times New Roman" w:hAnsi="Times New Roman" w:cs="Times New Roman"/>
                <w:sz w:val="24"/>
                <w:szCs w:val="24"/>
              </w:rPr>
            </w:pPr>
            <w:r w:rsidRPr="00921AB1">
              <w:rPr>
                <w:rFonts w:ascii="Times New Roman" w:hAnsi="Times New Roman" w:cs="Times New Roman"/>
                <w:sz w:val="24"/>
                <w:szCs w:val="24"/>
              </w:rPr>
              <w:t>Общим собрание</w:t>
            </w:r>
            <w:r w:rsidR="005A7BB1">
              <w:rPr>
                <w:rFonts w:ascii="Times New Roman" w:hAnsi="Times New Roman" w:cs="Times New Roman"/>
                <w:sz w:val="24"/>
                <w:szCs w:val="24"/>
              </w:rPr>
              <w:t>м коллектива муниципального казё</w:t>
            </w:r>
            <w:r w:rsidRPr="00921AB1">
              <w:rPr>
                <w:rFonts w:ascii="Times New Roman" w:hAnsi="Times New Roman" w:cs="Times New Roman"/>
                <w:sz w:val="24"/>
                <w:szCs w:val="24"/>
              </w:rPr>
              <w:t xml:space="preserve">нного образовательного учреждения </w:t>
            </w:r>
            <w:r>
              <w:rPr>
                <w:rFonts w:ascii="Times New Roman" w:hAnsi="Times New Roman" w:cs="Times New Roman"/>
                <w:sz w:val="24"/>
                <w:szCs w:val="24"/>
              </w:rPr>
              <w:t>«Средняя школа №</w:t>
            </w:r>
            <w:r w:rsidR="005A7BB1">
              <w:rPr>
                <w:rFonts w:ascii="Times New Roman" w:hAnsi="Times New Roman" w:cs="Times New Roman"/>
                <w:sz w:val="24"/>
                <w:szCs w:val="24"/>
              </w:rPr>
              <w:t xml:space="preserve"> </w:t>
            </w:r>
            <w:r>
              <w:rPr>
                <w:rFonts w:ascii="Times New Roman" w:hAnsi="Times New Roman" w:cs="Times New Roman"/>
                <w:sz w:val="24"/>
                <w:szCs w:val="24"/>
              </w:rPr>
              <w:t>2»</w:t>
            </w:r>
            <w:r w:rsidRPr="00921AB1">
              <w:rPr>
                <w:rFonts w:ascii="Times New Roman" w:hAnsi="Times New Roman" w:cs="Times New Roman"/>
                <w:sz w:val="24"/>
                <w:szCs w:val="24"/>
              </w:rPr>
              <w:t xml:space="preserve"> города Палласовки Волгоградской области</w:t>
            </w:r>
          </w:p>
          <w:p w:rsidR="00921AB1" w:rsidRDefault="00921AB1" w:rsidP="00921AB1">
            <w:pPr>
              <w:tabs>
                <w:tab w:val="left" w:pos="3696"/>
              </w:tabs>
              <w:spacing w:after="120" w:line="240" w:lineRule="auto"/>
              <w:rPr>
                <w:rFonts w:ascii="Times New Roman" w:hAnsi="Times New Roman" w:cs="Times New Roman"/>
                <w:sz w:val="24"/>
                <w:szCs w:val="24"/>
              </w:rPr>
            </w:pPr>
            <w:r w:rsidRPr="00921AB1">
              <w:rPr>
                <w:rFonts w:ascii="Times New Roman" w:hAnsi="Times New Roman" w:cs="Times New Roman"/>
                <w:sz w:val="24"/>
                <w:szCs w:val="24"/>
              </w:rPr>
              <w:t>Проток</w:t>
            </w:r>
            <w:r>
              <w:rPr>
                <w:rFonts w:ascii="Times New Roman" w:hAnsi="Times New Roman" w:cs="Times New Roman"/>
                <w:sz w:val="24"/>
                <w:szCs w:val="24"/>
              </w:rPr>
              <w:t>ол собрания № ________</w:t>
            </w:r>
            <w:r w:rsidRPr="00921AB1">
              <w:rPr>
                <w:rFonts w:ascii="Times New Roman" w:hAnsi="Times New Roman" w:cs="Times New Roman"/>
                <w:sz w:val="24"/>
                <w:szCs w:val="24"/>
              </w:rPr>
              <w:t>от  «____»___________________20</w:t>
            </w:r>
            <w:r w:rsidR="00A918E7">
              <w:rPr>
                <w:rFonts w:ascii="Times New Roman" w:hAnsi="Times New Roman" w:cs="Times New Roman"/>
                <w:sz w:val="24"/>
                <w:szCs w:val="24"/>
              </w:rPr>
              <w:t xml:space="preserve">20 </w:t>
            </w:r>
            <w:r w:rsidRPr="00921AB1">
              <w:rPr>
                <w:rFonts w:ascii="Times New Roman" w:hAnsi="Times New Roman" w:cs="Times New Roman"/>
                <w:sz w:val="24"/>
                <w:szCs w:val="24"/>
              </w:rPr>
              <w:t>года</w:t>
            </w:r>
          </w:p>
          <w:p w:rsidR="00921AB1" w:rsidRPr="00921AB1" w:rsidRDefault="00921AB1" w:rsidP="00921AB1">
            <w:pPr>
              <w:tabs>
                <w:tab w:val="left" w:pos="3696"/>
              </w:tabs>
              <w:spacing w:after="120" w:line="240" w:lineRule="auto"/>
              <w:rPr>
                <w:rFonts w:ascii="Times New Roman" w:hAnsi="Times New Roman" w:cs="Times New Roman"/>
                <w:sz w:val="24"/>
                <w:szCs w:val="24"/>
              </w:rPr>
            </w:pPr>
            <w:r w:rsidRPr="00921AB1">
              <w:rPr>
                <w:rFonts w:ascii="Times New Roman" w:hAnsi="Times New Roman" w:cs="Times New Roman"/>
                <w:sz w:val="24"/>
                <w:szCs w:val="24"/>
              </w:rPr>
              <w:t xml:space="preserve">Директор  МКОУ </w:t>
            </w:r>
            <w:r>
              <w:rPr>
                <w:rFonts w:ascii="Times New Roman" w:hAnsi="Times New Roman" w:cs="Times New Roman"/>
                <w:sz w:val="24"/>
                <w:szCs w:val="24"/>
              </w:rPr>
              <w:t>«</w:t>
            </w:r>
            <w:r w:rsidRPr="00921AB1">
              <w:rPr>
                <w:rFonts w:ascii="Times New Roman" w:hAnsi="Times New Roman" w:cs="Times New Roman"/>
                <w:sz w:val="24"/>
                <w:szCs w:val="24"/>
              </w:rPr>
              <w:t>СШ  № 2</w:t>
            </w:r>
            <w:r>
              <w:rPr>
                <w:rFonts w:ascii="Times New Roman" w:hAnsi="Times New Roman" w:cs="Times New Roman"/>
                <w:sz w:val="24"/>
                <w:szCs w:val="24"/>
              </w:rPr>
              <w:t xml:space="preserve">»                       </w:t>
            </w:r>
            <w:r w:rsidRPr="00921AB1">
              <w:rPr>
                <w:rFonts w:ascii="Times New Roman" w:hAnsi="Times New Roman" w:cs="Times New Roman"/>
                <w:sz w:val="24"/>
                <w:szCs w:val="24"/>
              </w:rPr>
              <w:t xml:space="preserve">г. </w:t>
            </w:r>
            <w:r>
              <w:rPr>
                <w:rFonts w:ascii="Times New Roman" w:hAnsi="Times New Roman" w:cs="Times New Roman"/>
                <w:sz w:val="24"/>
                <w:szCs w:val="24"/>
              </w:rPr>
              <w:t>Палласовки Волгоградской области ______________________</w:t>
            </w:r>
            <w:r w:rsidRPr="00921AB1">
              <w:rPr>
                <w:rFonts w:ascii="Times New Roman" w:hAnsi="Times New Roman" w:cs="Times New Roman"/>
                <w:sz w:val="24"/>
                <w:szCs w:val="24"/>
              </w:rPr>
              <w:t>Л.В.Авдощенко</w:t>
            </w:r>
          </w:p>
        </w:tc>
      </w:tr>
    </w:tbl>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0" w:line="240" w:lineRule="auto"/>
        <w:jc w:val="center"/>
        <w:rPr>
          <w:rFonts w:ascii="Times New Roman" w:hAnsi="Times New Roman" w:cs="Times New Roman"/>
          <w:b/>
          <w:sz w:val="32"/>
          <w:szCs w:val="32"/>
        </w:rPr>
      </w:pPr>
    </w:p>
    <w:p w:rsidR="00921AB1" w:rsidRDefault="00921AB1" w:rsidP="00921AB1">
      <w:pPr>
        <w:tabs>
          <w:tab w:val="left" w:pos="3696"/>
        </w:tabs>
        <w:spacing w:after="0" w:line="240" w:lineRule="auto"/>
        <w:jc w:val="center"/>
        <w:rPr>
          <w:rFonts w:ascii="Times New Roman" w:hAnsi="Times New Roman" w:cs="Times New Roman"/>
          <w:b/>
          <w:sz w:val="32"/>
          <w:szCs w:val="32"/>
        </w:rPr>
      </w:pPr>
    </w:p>
    <w:p w:rsidR="00921AB1" w:rsidRPr="00921AB1" w:rsidRDefault="00921AB1" w:rsidP="00921AB1">
      <w:pPr>
        <w:tabs>
          <w:tab w:val="left" w:pos="3696"/>
        </w:tabs>
        <w:spacing w:after="0" w:line="240" w:lineRule="auto"/>
        <w:jc w:val="center"/>
        <w:rPr>
          <w:rFonts w:ascii="Times New Roman" w:hAnsi="Times New Roman" w:cs="Times New Roman"/>
          <w:b/>
          <w:sz w:val="32"/>
          <w:szCs w:val="32"/>
        </w:rPr>
      </w:pPr>
      <w:r w:rsidRPr="00921AB1">
        <w:rPr>
          <w:rFonts w:ascii="Times New Roman" w:hAnsi="Times New Roman" w:cs="Times New Roman"/>
          <w:b/>
          <w:sz w:val="32"/>
          <w:szCs w:val="32"/>
        </w:rPr>
        <w:t>УСТАВ</w:t>
      </w:r>
    </w:p>
    <w:p w:rsidR="00A918E7" w:rsidRDefault="00921AB1" w:rsidP="00921AB1">
      <w:pPr>
        <w:tabs>
          <w:tab w:val="left" w:pos="3696"/>
        </w:tabs>
        <w:spacing w:after="0" w:line="240" w:lineRule="auto"/>
        <w:jc w:val="center"/>
        <w:rPr>
          <w:rFonts w:ascii="Times New Roman" w:hAnsi="Times New Roman" w:cs="Times New Roman"/>
          <w:b/>
          <w:sz w:val="32"/>
          <w:szCs w:val="32"/>
        </w:rPr>
      </w:pPr>
      <w:r w:rsidRPr="00921AB1">
        <w:rPr>
          <w:rFonts w:ascii="Times New Roman" w:hAnsi="Times New Roman" w:cs="Times New Roman"/>
          <w:b/>
          <w:sz w:val="32"/>
          <w:szCs w:val="32"/>
        </w:rPr>
        <w:t>муниципального казённого</w:t>
      </w:r>
      <w:r>
        <w:rPr>
          <w:rFonts w:ascii="Times New Roman" w:hAnsi="Times New Roman" w:cs="Times New Roman"/>
          <w:b/>
          <w:sz w:val="32"/>
          <w:szCs w:val="32"/>
        </w:rPr>
        <w:t xml:space="preserve"> </w:t>
      </w:r>
      <w:r w:rsidRPr="00921AB1">
        <w:rPr>
          <w:rFonts w:ascii="Times New Roman" w:hAnsi="Times New Roman" w:cs="Times New Roman"/>
          <w:b/>
          <w:sz w:val="32"/>
          <w:szCs w:val="32"/>
        </w:rPr>
        <w:t xml:space="preserve">общеобразовательного </w:t>
      </w:r>
    </w:p>
    <w:p w:rsidR="00A918E7" w:rsidRDefault="00921AB1" w:rsidP="00921AB1">
      <w:pPr>
        <w:tabs>
          <w:tab w:val="left" w:pos="3696"/>
        </w:tabs>
        <w:spacing w:after="0" w:line="240" w:lineRule="auto"/>
        <w:jc w:val="center"/>
        <w:rPr>
          <w:rFonts w:ascii="Times New Roman" w:hAnsi="Times New Roman" w:cs="Times New Roman"/>
          <w:b/>
          <w:sz w:val="32"/>
          <w:szCs w:val="32"/>
        </w:rPr>
      </w:pPr>
      <w:r w:rsidRPr="00921AB1">
        <w:rPr>
          <w:rFonts w:ascii="Times New Roman" w:hAnsi="Times New Roman" w:cs="Times New Roman"/>
          <w:b/>
          <w:sz w:val="32"/>
          <w:szCs w:val="32"/>
        </w:rPr>
        <w:t>учреждения</w:t>
      </w:r>
      <w:r w:rsidR="00A918E7">
        <w:rPr>
          <w:rFonts w:ascii="Times New Roman" w:hAnsi="Times New Roman" w:cs="Times New Roman"/>
          <w:b/>
          <w:sz w:val="32"/>
          <w:szCs w:val="32"/>
        </w:rPr>
        <w:t xml:space="preserve"> </w:t>
      </w:r>
      <w:r w:rsidRPr="00921AB1">
        <w:rPr>
          <w:rFonts w:ascii="Times New Roman" w:hAnsi="Times New Roman" w:cs="Times New Roman"/>
          <w:b/>
          <w:sz w:val="32"/>
          <w:szCs w:val="32"/>
        </w:rPr>
        <w:t>«Средняя  школа № 2»</w:t>
      </w:r>
      <w:r w:rsidR="00A918E7">
        <w:rPr>
          <w:rFonts w:ascii="Times New Roman" w:hAnsi="Times New Roman" w:cs="Times New Roman"/>
          <w:b/>
          <w:sz w:val="32"/>
          <w:szCs w:val="32"/>
        </w:rPr>
        <w:t xml:space="preserve"> </w:t>
      </w:r>
    </w:p>
    <w:p w:rsidR="00921AB1" w:rsidRPr="00921AB1" w:rsidRDefault="00921AB1" w:rsidP="00921AB1">
      <w:pPr>
        <w:tabs>
          <w:tab w:val="left" w:pos="3696"/>
        </w:tabs>
        <w:spacing w:after="0" w:line="240" w:lineRule="auto"/>
        <w:jc w:val="center"/>
        <w:rPr>
          <w:rFonts w:ascii="Times New Roman" w:hAnsi="Times New Roman" w:cs="Times New Roman"/>
          <w:b/>
          <w:sz w:val="32"/>
          <w:szCs w:val="32"/>
        </w:rPr>
      </w:pPr>
      <w:r w:rsidRPr="00921AB1">
        <w:rPr>
          <w:rFonts w:ascii="Times New Roman" w:hAnsi="Times New Roman" w:cs="Times New Roman"/>
          <w:b/>
          <w:sz w:val="32"/>
          <w:szCs w:val="32"/>
        </w:rPr>
        <w:t>города Палласовки</w:t>
      </w:r>
      <w:r>
        <w:rPr>
          <w:rFonts w:ascii="Times New Roman" w:hAnsi="Times New Roman" w:cs="Times New Roman"/>
          <w:b/>
          <w:sz w:val="32"/>
          <w:szCs w:val="32"/>
        </w:rPr>
        <w:t xml:space="preserve"> </w:t>
      </w:r>
      <w:r w:rsidRPr="00921AB1">
        <w:rPr>
          <w:rFonts w:ascii="Times New Roman" w:hAnsi="Times New Roman" w:cs="Times New Roman"/>
          <w:b/>
          <w:sz w:val="32"/>
          <w:szCs w:val="32"/>
        </w:rPr>
        <w:t>Волгоградской области</w:t>
      </w: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A918E7" w:rsidRPr="00921AB1" w:rsidRDefault="00A918E7"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Default="00921AB1" w:rsidP="00921AB1">
      <w:pPr>
        <w:tabs>
          <w:tab w:val="left" w:pos="3696"/>
        </w:tabs>
        <w:spacing w:after="120" w:line="240" w:lineRule="auto"/>
        <w:jc w:val="center"/>
        <w:rPr>
          <w:rFonts w:ascii="Times New Roman" w:hAnsi="Times New Roman" w:cs="Times New Roman"/>
          <w:b/>
          <w:sz w:val="24"/>
          <w:szCs w:val="24"/>
        </w:rPr>
      </w:pPr>
    </w:p>
    <w:p w:rsidR="00921AB1" w:rsidRPr="00921AB1" w:rsidRDefault="00921AB1" w:rsidP="00921AB1">
      <w:pPr>
        <w:tabs>
          <w:tab w:val="left" w:pos="3696"/>
        </w:tabs>
        <w:spacing w:after="120" w:line="240" w:lineRule="auto"/>
        <w:jc w:val="center"/>
        <w:rPr>
          <w:rFonts w:ascii="Times New Roman" w:hAnsi="Times New Roman" w:cs="Times New Roman"/>
          <w:b/>
          <w:sz w:val="28"/>
          <w:szCs w:val="28"/>
        </w:rPr>
      </w:pPr>
      <w:r w:rsidRPr="00921AB1">
        <w:rPr>
          <w:rFonts w:ascii="Times New Roman" w:hAnsi="Times New Roman" w:cs="Times New Roman"/>
          <w:b/>
          <w:sz w:val="28"/>
          <w:szCs w:val="28"/>
        </w:rPr>
        <w:t>г. Палласовка</w:t>
      </w:r>
    </w:p>
    <w:p w:rsidR="00921AB1" w:rsidRPr="00921AB1" w:rsidRDefault="00921AB1" w:rsidP="00921AB1">
      <w:pPr>
        <w:tabs>
          <w:tab w:val="left" w:pos="3696"/>
        </w:tabs>
        <w:spacing w:after="120" w:line="240" w:lineRule="auto"/>
        <w:jc w:val="center"/>
        <w:rPr>
          <w:rFonts w:ascii="Times New Roman" w:hAnsi="Times New Roman" w:cs="Times New Roman"/>
          <w:b/>
          <w:sz w:val="28"/>
          <w:szCs w:val="28"/>
        </w:rPr>
      </w:pPr>
      <w:r w:rsidRPr="00921AB1">
        <w:rPr>
          <w:rFonts w:ascii="Times New Roman" w:hAnsi="Times New Roman" w:cs="Times New Roman"/>
          <w:b/>
          <w:sz w:val="28"/>
          <w:szCs w:val="28"/>
        </w:rPr>
        <w:t>2020</w:t>
      </w:r>
    </w:p>
    <w:sdt>
      <w:sdtPr>
        <w:rPr>
          <w:rFonts w:asciiTheme="minorHAnsi" w:eastAsiaTheme="minorHAnsi" w:hAnsiTheme="minorHAnsi" w:cstheme="minorBidi"/>
          <w:b w:val="0"/>
          <w:bCs w:val="0"/>
          <w:color w:val="auto"/>
          <w:sz w:val="22"/>
          <w:szCs w:val="22"/>
        </w:rPr>
        <w:id w:val="117584393"/>
      </w:sdtPr>
      <w:sdtContent>
        <w:p w:rsidR="00F83BB7" w:rsidRPr="00F83BB7" w:rsidRDefault="00F83BB7" w:rsidP="00F83BB7">
          <w:pPr>
            <w:pStyle w:val="aa"/>
            <w:spacing w:after="100" w:afterAutospacing="1" w:line="240" w:lineRule="auto"/>
            <w:jc w:val="center"/>
            <w:rPr>
              <w:rFonts w:ascii="Times New Roman" w:hAnsi="Times New Roman" w:cs="Times New Roman"/>
              <w:sz w:val="24"/>
              <w:szCs w:val="24"/>
            </w:rPr>
          </w:pPr>
          <w:r w:rsidRPr="00F83BB7">
            <w:rPr>
              <w:rFonts w:ascii="Times New Roman" w:hAnsi="Times New Roman" w:cs="Times New Roman"/>
              <w:color w:val="auto"/>
            </w:rPr>
            <w:t>ОГЛАВЛЕНИЕ</w:t>
          </w:r>
        </w:p>
        <w:p w:rsidR="006E565E" w:rsidRDefault="00292E6F">
          <w:pPr>
            <w:pStyle w:val="31"/>
            <w:rPr>
              <w:rFonts w:eastAsiaTheme="minorEastAsia"/>
              <w:noProof/>
              <w:lang w:eastAsia="ru-RU"/>
            </w:rPr>
          </w:pPr>
          <w:r w:rsidRPr="00292E6F">
            <w:fldChar w:fldCharType="begin"/>
          </w:r>
          <w:r w:rsidR="00F83BB7" w:rsidRPr="00F83BB7">
            <w:instrText xml:space="preserve"> TOC \o "1-3" \h \z \u </w:instrText>
          </w:r>
          <w:r w:rsidRPr="00292E6F">
            <w:fldChar w:fldCharType="separate"/>
          </w:r>
          <w:hyperlink w:anchor="_Toc38733111" w:history="1">
            <w:r w:rsidR="006E565E" w:rsidRPr="0081298D">
              <w:rPr>
                <w:rStyle w:val="a6"/>
                <w:rFonts w:ascii="Times New Roman" w:eastAsia="Times New Roman" w:hAnsi="Times New Roman" w:cs="Times New Roman"/>
                <w:noProof/>
                <w:lang w:eastAsia="ru-RU"/>
              </w:rPr>
              <w:t>1. ОБЩИЕ ПОЛОЖЕНИЯ</w:t>
            </w:r>
            <w:r w:rsidR="006E565E">
              <w:rPr>
                <w:noProof/>
                <w:webHidden/>
              </w:rPr>
              <w:tab/>
            </w:r>
            <w:r>
              <w:rPr>
                <w:noProof/>
                <w:webHidden/>
              </w:rPr>
              <w:fldChar w:fldCharType="begin"/>
            </w:r>
            <w:r w:rsidR="006E565E">
              <w:rPr>
                <w:noProof/>
                <w:webHidden/>
              </w:rPr>
              <w:instrText xml:space="preserve"> PAGEREF _Toc38733111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2" w:history="1">
            <w:r w:rsidR="006E565E" w:rsidRPr="0081298D">
              <w:rPr>
                <w:rStyle w:val="a6"/>
                <w:rFonts w:ascii="Times New Roman" w:eastAsia="Times New Roman" w:hAnsi="Times New Roman" w:cs="Times New Roman"/>
                <w:noProof/>
                <w:shd w:val="clear" w:color="auto" w:fill="FFFFFF"/>
                <w:lang w:eastAsia="ru-RU"/>
              </w:rPr>
              <w:t>2. </w:t>
            </w:r>
            <w:r w:rsidR="006E565E" w:rsidRPr="0081298D">
              <w:rPr>
                <w:rStyle w:val="a6"/>
                <w:rFonts w:ascii="Times New Roman" w:eastAsia="Times New Roman" w:hAnsi="Times New Roman" w:cs="Times New Roman"/>
                <w:noProof/>
                <w:lang w:eastAsia="ru-RU"/>
              </w:rPr>
              <w:t>ПРЕДМЕТ, ЦЕЛИ И ВИДЫ ДЕЯТЕЛЬНОСТИ УЧРЕЖДЕНИЯ</w:t>
            </w:r>
            <w:r w:rsidR="006E565E">
              <w:rPr>
                <w:noProof/>
                <w:webHidden/>
              </w:rPr>
              <w:tab/>
            </w:r>
            <w:r>
              <w:rPr>
                <w:noProof/>
                <w:webHidden/>
              </w:rPr>
              <w:fldChar w:fldCharType="begin"/>
            </w:r>
            <w:r w:rsidR="006E565E">
              <w:rPr>
                <w:noProof/>
                <w:webHidden/>
              </w:rPr>
              <w:instrText xml:space="preserve"> PAGEREF _Toc38733112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3" w:history="1">
            <w:r w:rsidR="006E565E" w:rsidRPr="0081298D">
              <w:rPr>
                <w:rStyle w:val="a6"/>
                <w:rFonts w:ascii="Times New Roman" w:eastAsia="Times New Roman" w:hAnsi="Times New Roman" w:cs="Times New Roman"/>
                <w:noProof/>
                <w:lang w:eastAsia="ru-RU"/>
              </w:rPr>
              <w:t>3.  ОРГАНИЗАЦИЯ ОБРАЗОВАТЕЛЬНОГО ПРОЦЕССА</w:t>
            </w:r>
            <w:r w:rsidR="006E565E">
              <w:rPr>
                <w:noProof/>
                <w:webHidden/>
              </w:rPr>
              <w:tab/>
            </w:r>
            <w:r>
              <w:rPr>
                <w:noProof/>
                <w:webHidden/>
              </w:rPr>
              <w:fldChar w:fldCharType="begin"/>
            </w:r>
            <w:r w:rsidR="006E565E">
              <w:rPr>
                <w:noProof/>
                <w:webHidden/>
              </w:rPr>
              <w:instrText xml:space="preserve"> PAGEREF _Toc38733113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4" w:history="1">
            <w:r w:rsidR="006E565E" w:rsidRPr="0081298D">
              <w:rPr>
                <w:rStyle w:val="a6"/>
                <w:rFonts w:ascii="Times New Roman" w:eastAsia="Times New Roman" w:hAnsi="Times New Roman" w:cs="Times New Roman"/>
                <w:noProof/>
                <w:shd w:val="clear" w:color="auto" w:fill="FFFFFF"/>
                <w:lang w:eastAsia="ru-RU"/>
              </w:rPr>
              <w:t>4. </w:t>
            </w:r>
            <w:r w:rsidR="006E565E" w:rsidRPr="0081298D">
              <w:rPr>
                <w:rStyle w:val="a6"/>
                <w:rFonts w:ascii="Times New Roman" w:eastAsia="Times New Roman" w:hAnsi="Times New Roman" w:cs="Times New Roman"/>
                <w:noProof/>
                <w:lang w:eastAsia="ru-RU"/>
              </w:rPr>
              <w:t>УЧАСТНИКИ ОБРАЗОВАТЕЛЬНОГО ПРОЦЕССА, ИХ ОСНОВНЫЕ ПРАВА И ОБЯЗАННОСТИ</w:t>
            </w:r>
            <w:r w:rsidR="006E565E">
              <w:rPr>
                <w:noProof/>
                <w:webHidden/>
              </w:rPr>
              <w:tab/>
            </w:r>
            <w:r>
              <w:rPr>
                <w:noProof/>
                <w:webHidden/>
              </w:rPr>
              <w:fldChar w:fldCharType="begin"/>
            </w:r>
            <w:r w:rsidR="006E565E">
              <w:rPr>
                <w:noProof/>
                <w:webHidden/>
              </w:rPr>
              <w:instrText xml:space="preserve"> PAGEREF _Toc38733114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5" w:history="1">
            <w:r w:rsidR="006E565E" w:rsidRPr="0081298D">
              <w:rPr>
                <w:rStyle w:val="a6"/>
                <w:rFonts w:ascii="Times New Roman" w:eastAsia="Times New Roman" w:hAnsi="Times New Roman" w:cs="Times New Roman"/>
                <w:noProof/>
                <w:shd w:val="clear" w:color="auto" w:fill="FFFFFF"/>
                <w:lang w:eastAsia="ru-RU"/>
              </w:rPr>
              <w:t>5. </w:t>
            </w:r>
            <w:r w:rsidR="006E565E" w:rsidRPr="0081298D">
              <w:rPr>
                <w:rStyle w:val="a6"/>
                <w:rFonts w:ascii="Times New Roman" w:eastAsia="Times New Roman" w:hAnsi="Times New Roman" w:cs="Times New Roman"/>
                <w:noProof/>
                <w:lang w:eastAsia="ru-RU"/>
              </w:rPr>
              <w:t>УПРАВЛЕНИЕ ОБРАЗОВАТЕЛЬНЫМ УЧРЕЖДЕНИЕМ</w:t>
            </w:r>
            <w:r w:rsidR="006E565E">
              <w:rPr>
                <w:noProof/>
                <w:webHidden/>
              </w:rPr>
              <w:tab/>
            </w:r>
            <w:r>
              <w:rPr>
                <w:noProof/>
                <w:webHidden/>
              </w:rPr>
              <w:fldChar w:fldCharType="begin"/>
            </w:r>
            <w:r w:rsidR="006E565E">
              <w:rPr>
                <w:noProof/>
                <w:webHidden/>
              </w:rPr>
              <w:instrText xml:space="preserve"> PAGEREF _Toc38733115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6" w:history="1">
            <w:r w:rsidR="006E565E" w:rsidRPr="0081298D">
              <w:rPr>
                <w:rStyle w:val="a6"/>
                <w:rFonts w:ascii="Times New Roman" w:eastAsia="Times New Roman" w:hAnsi="Times New Roman" w:cs="Times New Roman"/>
                <w:noProof/>
                <w:lang w:eastAsia="ru-RU"/>
              </w:rPr>
              <w:t>6. ИМУЩЕСТВО, ХОЗЯЙСТВЕННАЯ ДЕЯТЕЛЬНОСТЬ И ФИНАНСОВОЕ ОБЕСПЕЧЕНИЕ ОБРАЗОВАТЕЛЬНОГО УЧРЕЖДЕНИЯ</w:t>
            </w:r>
            <w:r w:rsidR="006E565E">
              <w:rPr>
                <w:noProof/>
                <w:webHidden/>
              </w:rPr>
              <w:tab/>
            </w:r>
            <w:r>
              <w:rPr>
                <w:noProof/>
                <w:webHidden/>
              </w:rPr>
              <w:fldChar w:fldCharType="begin"/>
            </w:r>
            <w:r w:rsidR="006E565E">
              <w:rPr>
                <w:noProof/>
                <w:webHidden/>
              </w:rPr>
              <w:instrText xml:space="preserve"> PAGEREF _Toc38733116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7" w:history="1">
            <w:r w:rsidR="006E565E" w:rsidRPr="0081298D">
              <w:rPr>
                <w:rStyle w:val="a6"/>
                <w:rFonts w:ascii="Times New Roman" w:eastAsia="Times New Roman" w:hAnsi="Times New Roman" w:cs="Times New Roman"/>
                <w:noProof/>
                <w:lang w:eastAsia="ru-RU"/>
              </w:rPr>
              <w:t>7. РЕОРГАНИЗАЦИЯ И ЛИКВИДАЦИЯ ОБРАЗОВАТЕЛЬНОГО УЧРЕЖДЕНИЯ</w:t>
            </w:r>
            <w:r w:rsidR="006E565E">
              <w:rPr>
                <w:noProof/>
                <w:webHidden/>
              </w:rPr>
              <w:tab/>
            </w:r>
            <w:r>
              <w:rPr>
                <w:noProof/>
                <w:webHidden/>
              </w:rPr>
              <w:fldChar w:fldCharType="begin"/>
            </w:r>
            <w:r w:rsidR="006E565E">
              <w:rPr>
                <w:noProof/>
                <w:webHidden/>
              </w:rPr>
              <w:instrText xml:space="preserve"> PAGEREF _Toc38733117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8" w:history="1">
            <w:r w:rsidR="006E565E" w:rsidRPr="0081298D">
              <w:rPr>
                <w:rStyle w:val="a6"/>
                <w:rFonts w:ascii="Times New Roman" w:eastAsia="Times New Roman" w:hAnsi="Times New Roman" w:cs="Times New Roman"/>
                <w:noProof/>
                <w:lang w:eastAsia="ru-RU"/>
              </w:rPr>
              <w:t>8. ЛОКАЛЬНЫЕ НОРМАТИВНЫЕ АКТЫ</w:t>
            </w:r>
            <w:r w:rsidR="006E565E">
              <w:rPr>
                <w:noProof/>
                <w:webHidden/>
              </w:rPr>
              <w:tab/>
            </w:r>
            <w:r>
              <w:rPr>
                <w:noProof/>
                <w:webHidden/>
              </w:rPr>
              <w:fldChar w:fldCharType="begin"/>
            </w:r>
            <w:r w:rsidR="006E565E">
              <w:rPr>
                <w:noProof/>
                <w:webHidden/>
              </w:rPr>
              <w:instrText xml:space="preserve"> PAGEREF _Toc38733118 \h </w:instrText>
            </w:r>
            <w:r>
              <w:rPr>
                <w:noProof/>
                <w:webHidden/>
              </w:rPr>
            </w:r>
            <w:r>
              <w:rPr>
                <w:noProof/>
                <w:webHidden/>
              </w:rPr>
              <w:fldChar w:fldCharType="separate"/>
            </w:r>
            <w:r w:rsidR="005A7BB1">
              <w:rPr>
                <w:noProof/>
                <w:webHidden/>
              </w:rPr>
              <w:t>2</w:t>
            </w:r>
            <w:r>
              <w:rPr>
                <w:noProof/>
                <w:webHidden/>
              </w:rPr>
              <w:fldChar w:fldCharType="end"/>
            </w:r>
          </w:hyperlink>
        </w:p>
        <w:p w:rsidR="006E565E" w:rsidRDefault="00292E6F">
          <w:pPr>
            <w:pStyle w:val="31"/>
            <w:rPr>
              <w:rFonts w:eastAsiaTheme="minorEastAsia"/>
              <w:noProof/>
              <w:lang w:eastAsia="ru-RU"/>
            </w:rPr>
          </w:pPr>
          <w:hyperlink w:anchor="_Toc38733119" w:history="1">
            <w:r w:rsidR="006E565E" w:rsidRPr="0081298D">
              <w:rPr>
                <w:rStyle w:val="a6"/>
                <w:rFonts w:ascii="Times New Roman" w:eastAsia="Times New Roman" w:hAnsi="Times New Roman" w:cs="Times New Roman"/>
                <w:noProof/>
                <w:lang w:eastAsia="ru-RU"/>
              </w:rPr>
              <w:t>9. ВНЕСЕНИЕ ИЗМЕНЕНИЙ И (ИЛИ) ДОПОЛНЕНИЙ В УСТАВ</w:t>
            </w:r>
            <w:r w:rsidR="006E565E">
              <w:rPr>
                <w:noProof/>
                <w:webHidden/>
              </w:rPr>
              <w:tab/>
            </w:r>
            <w:r>
              <w:rPr>
                <w:noProof/>
                <w:webHidden/>
              </w:rPr>
              <w:fldChar w:fldCharType="begin"/>
            </w:r>
            <w:r w:rsidR="006E565E">
              <w:rPr>
                <w:noProof/>
                <w:webHidden/>
              </w:rPr>
              <w:instrText xml:space="preserve"> PAGEREF _Toc38733119 \h </w:instrText>
            </w:r>
            <w:r>
              <w:rPr>
                <w:noProof/>
                <w:webHidden/>
              </w:rPr>
            </w:r>
            <w:r>
              <w:rPr>
                <w:noProof/>
                <w:webHidden/>
              </w:rPr>
              <w:fldChar w:fldCharType="separate"/>
            </w:r>
            <w:r w:rsidR="005A7BB1">
              <w:rPr>
                <w:noProof/>
                <w:webHidden/>
              </w:rPr>
              <w:t>2</w:t>
            </w:r>
            <w:r>
              <w:rPr>
                <w:noProof/>
                <w:webHidden/>
              </w:rPr>
              <w:fldChar w:fldCharType="end"/>
            </w:r>
          </w:hyperlink>
        </w:p>
        <w:p w:rsidR="00F83BB7" w:rsidRDefault="00292E6F" w:rsidP="00F83BB7">
          <w:pPr>
            <w:spacing w:after="100" w:afterAutospacing="1" w:line="240" w:lineRule="auto"/>
          </w:pPr>
          <w:r w:rsidRPr="00F83BB7">
            <w:rPr>
              <w:rFonts w:ascii="Times New Roman" w:hAnsi="Times New Roman" w:cs="Times New Roman"/>
              <w:sz w:val="24"/>
              <w:szCs w:val="24"/>
            </w:rPr>
            <w:fldChar w:fldCharType="end"/>
          </w:r>
        </w:p>
      </w:sdtContent>
    </w:sdt>
    <w:p w:rsidR="00F83BB7" w:rsidRDefault="00F83BB7" w:rsidP="00A573E1">
      <w:pPr>
        <w:pStyle w:val="3"/>
        <w:jc w:val="center"/>
        <w:rPr>
          <w:rFonts w:ascii="Times New Roman" w:eastAsia="Times New Roman" w:hAnsi="Times New Roman" w:cs="Times New Roman"/>
          <w:color w:val="auto"/>
          <w:sz w:val="24"/>
          <w:szCs w:val="24"/>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6E565E" w:rsidRDefault="006E565E" w:rsidP="00F83BB7">
      <w:pPr>
        <w:spacing w:after="0" w:line="240" w:lineRule="auto"/>
        <w:ind w:firstLine="709"/>
        <w:jc w:val="both"/>
        <w:rPr>
          <w:lang w:eastAsia="ru-RU"/>
        </w:rPr>
      </w:pPr>
    </w:p>
    <w:p w:rsidR="00236AC6" w:rsidRDefault="00236AC6" w:rsidP="009B4FEB">
      <w:pPr>
        <w:spacing w:after="0" w:line="240" w:lineRule="auto"/>
        <w:ind w:firstLine="709"/>
        <w:jc w:val="both"/>
        <w:rPr>
          <w:rFonts w:ascii="Times New Roman" w:hAnsi="Times New Roman" w:cs="Times New Roman"/>
          <w:sz w:val="24"/>
          <w:szCs w:val="24"/>
        </w:rPr>
      </w:pPr>
      <w:r w:rsidRPr="00A573E1">
        <w:rPr>
          <w:rFonts w:ascii="Times New Roman" w:hAnsi="Times New Roman" w:cs="Times New Roman"/>
          <w:sz w:val="24"/>
          <w:szCs w:val="24"/>
        </w:rPr>
        <w:lastRenderedPageBreak/>
        <w:t>Настоящий Устав</w:t>
      </w:r>
      <w:r w:rsidRPr="00A573E1">
        <w:rPr>
          <w:rFonts w:ascii="Times New Roman" w:hAnsi="Times New Roman" w:cs="Times New Roman"/>
          <w:sz w:val="24"/>
          <w:szCs w:val="24"/>
          <w:shd w:val="clear" w:color="auto" w:fill="FFFFFF"/>
        </w:rPr>
        <w:t xml:space="preserve"> разработа</w:t>
      </w:r>
      <w:r w:rsidR="004821EA">
        <w:rPr>
          <w:rFonts w:ascii="Times New Roman" w:hAnsi="Times New Roman" w:cs="Times New Roman"/>
          <w:sz w:val="24"/>
          <w:szCs w:val="24"/>
          <w:shd w:val="clear" w:color="auto" w:fill="FFFFFF"/>
        </w:rPr>
        <w:t>н в соответствии с</w:t>
      </w:r>
      <w:r w:rsidRPr="00A573E1">
        <w:rPr>
          <w:rFonts w:ascii="Times New Roman" w:hAnsi="Times New Roman" w:cs="Times New Roman"/>
          <w:sz w:val="24"/>
          <w:szCs w:val="24"/>
          <w:shd w:val="clear" w:color="auto" w:fill="FFFFFF"/>
        </w:rPr>
        <w:t xml:space="preserve"> </w:t>
      </w:r>
      <w:r w:rsidR="004821EA">
        <w:rPr>
          <w:rFonts w:ascii="Times New Roman" w:hAnsi="Times New Roman" w:cs="Times New Roman"/>
          <w:sz w:val="24"/>
          <w:szCs w:val="24"/>
          <w:shd w:val="clear" w:color="auto" w:fill="FFFFFF"/>
        </w:rPr>
        <w:t>Федеральным законом</w:t>
      </w:r>
      <w:r w:rsidRPr="00A573E1">
        <w:rPr>
          <w:rFonts w:ascii="Times New Roman" w:hAnsi="Times New Roman" w:cs="Times New Roman"/>
          <w:sz w:val="24"/>
          <w:szCs w:val="24"/>
          <w:shd w:val="clear" w:color="auto" w:fill="FFFFFF"/>
        </w:rPr>
        <w:t xml:space="preserve"> от 29</w:t>
      </w:r>
      <w:r w:rsidR="004821EA">
        <w:rPr>
          <w:rFonts w:ascii="Times New Roman" w:hAnsi="Times New Roman" w:cs="Times New Roman"/>
          <w:sz w:val="24"/>
          <w:szCs w:val="24"/>
          <w:shd w:val="clear" w:color="auto" w:fill="FFFFFF"/>
        </w:rPr>
        <w:t>.12.2012 г</w:t>
      </w:r>
      <w:r w:rsidR="009B4FEB">
        <w:rPr>
          <w:rFonts w:ascii="Times New Roman" w:hAnsi="Times New Roman" w:cs="Times New Roman"/>
          <w:sz w:val="24"/>
          <w:szCs w:val="24"/>
          <w:shd w:val="clear" w:color="auto" w:fill="FFFFFF"/>
        </w:rPr>
        <w:t>ода</w:t>
      </w:r>
      <w:r w:rsidR="004821EA">
        <w:rPr>
          <w:rFonts w:ascii="Times New Roman" w:hAnsi="Times New Roman" w:cs="Times New Roman"/>
          <w:sz w:val="24"/>
          <w:szCs w:val="24"/>
          <w:shd w:val="clear" w:color="auto" w:fill="FFFFFF"/>
        </w:rPr>
        <w:t xml:space="preserve"> № 273-ФЗ </w:t>
      </w:r>
      <w:r w:rsidRPr="00A573E1">
        <w:rPr>
          <w:rFonts w:ascii="Times New Roman" w:hAnsi="Times New Roman" w:cs="Times New Roman"/>
          <w:sz w:val="24"/>
          <w:szCs w:val="24"/>
          <w:shd w:val="clear" w:color="auto" w:fill="FFFFFF"/>
        </w:rPr>
        <w:t>"Об образовании в Российской Федерации</w:t>
      </w:r>
      <w:r w:rsidRPr="00A573E1">
        <w:rPr>
          <w:rFonts w:ascii="Times New Roman" w:hAnsi="Times New Roman" w:cs="Times New Roman"/>
          <w:sz w:val="24"/>
          <w:szCs w:val="24"/>
        </w:rPr>
        <w:t>,</w:t>
      </w:r>
      <w:r w:rsidR="004821EA">
        <w:rPr>
          <w:rFonts w:ascii="Times New Roman" w:hAnsi="Times New Roman" w:cs="Times New Roman"/>
          <w:sz w:val="24"/>
          <w:szCs w:val="24"/>
        </w:rPr>
        <w:t xml:space="preserve"> Федеральным законом от 02.12.2019 г. № 404-ФЗ  «О внесении изменений в ФЗ «Об образовании», </w:t>
      </w:r>
      <w:r w:rsidRPr="00A573E1">
        <w:rPr>
          <w:rFonts w:ascii="Times New Roman" w:hAnsi="Times New Roman" w:cs="Times New Roman"/>
          <w:sz w:val="24"/>
          <w:szCs w:val="24"/>
        </w:rPr>
        <w:t xml:space="preserve"> Федеральным законом «О некоммерческих организациях» от 12.01.1996</w:t>
      </w:r>
      <w:r w:rsidR="001230AE">
        <w:rPr>
          <w:rFonts w:ascii="Times New Roman" w:hAnsi="Times New Roman" w:cs="Times New Roman"/>
          <w:sz w:val="24"/>
          <w:szCs w:val="24"/>
        </w:rPr>
        <w:t xml:space="preserve"> г</w:t>
      </w:r>
      <w:r w:rsidRPr="00A573E1">
        <w:rPr>
          <w:rFonts w:ascii="Times New Roman" w:hAnsi="Times New Roman" w:cs="Times New Roman"/>
          <w:sz w:val="24"/>
          <w:szCs w:val="24"/>
        </w:rPr>
        <w:t>, иным дей</w:t>
      </w:r>
      <w:r w:rsidR="004821EA">
        <w:rPr>
          <w:rFonts w:ascii="Times New Roman" w:hAnsi="Times New Roman" w:cs="Times New Roman"/>
          <w:sz w:val="24"/>
          <w:szCs w:val="24"/>
        </w:rPr>
        <w:t xml:space="preserve">ствующим законодательством РФ, </w:t>
      </w:r>
      <w:r w:rsidR="001230AE" w:rsidRPr="001230AE">
        <w:rPr>
          <w:rFonts w:ascii="Times New Roman" w:hAnsi="Times New Roman" w:cs="Times New Roman"/>
          <w:sz w:val="24"/>
          <w:szCs w:val="24"/>
        </w:rPr>
        <w:t>приказ</w:t>
      </w:r>
      <w:r w:rsidR="001230AE">
        <w:rPr>
          <w:rFonts w:ascii="Times New Roman" w:hAnsi="Times New Roman" w:cs="Times New Roman"/>
          <w:sz w:val="24"/>
          <w:szCs w:val="24"/>
        </w:rPr>
        <w:t>ом</w:t>
      </w:r>
      <w:r w:rsidR="001230AE" w:rsidRPr="001230AE">
        <w:rPr>
          <w:rFonts w:ascii="Times New Roman" w:hAnsi="Times New Roman" w:cs="Times New Roman"/>
          <w:sz w:val="24"/>
          <w:szCs w:val="24"/>
        </w:rPr>
        <w:t xml:space="preserve"> Минобрнауки России от 30.08.2013 N 1015 (ред. от 10.06.2019</w:t>
      </w:r>
      <w:r w:rsidR="001230AE">
        <w:rPr>
          <w:rFonts w:ascii="Times New Roman" w:hAnsi="Times New Roman" w:cs="Times New Roman"/>
          <w:sz w:val="24"/>
          <w:szCs w:val="24"/>
        </w:rPr>
        <w:t xml:space="preserve"> г.</w:t>
      </w:r>
      <w:r w:rsidR="001230AE" w:rsidRPr="001230AE">
        <w:rPr>
          <w:rFonts w:ascii="Times New Roman" w:hAnsi="Times New Roman" w:cs="Times New Roman"/>
          <w:sz w:val="24"/>
          <w:szCs w:val="24"/>
        </w:rPr>
        <w:t>)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1230AE">
        <w:rPr>
          <w:rFonts w:ascii="Times New Roman" w:hAnsi="Times New Roman" w:cs="Times New Roman"/>
          <w:sz w:val="24"/>
          <w:szCs w:val="24"/>
        </w:rPr>
        <w:t xml:space="preserve">, </w:t>
      </w:r>
      <w:r w:rsidRPr="00A573E1">
        <w:rPr>
          <w:rFonts w:ascii="Times New Roman" w:hAnsi="Times New Roman" w:cs="Times New Roman"/>
          <w:sz w:val="24"/>
          <w:szCs w:val="24"/>
        </w:rPr>
        <w:t>постановлением Главного государственного санитарного врача Российской Федерации от</w:t>
      </w:r>
      <w:r w:rsidR="00C1568B" w:rsidRPr="00A573E1">
        <w:rPr>
          <w:rFonts w:ascii="Times New Roman" w:hAnsi="Times New Roman" w:cs="Times New Roman"/>
          <w:sz w:val="24"/>
          <w:szCs w:val="24"/>
        </w:rPr>
        <w:t xml:space="preserve"> 29 декабря 2010 г. №189 </w:t>
      </w:r>
      <w:r w:rsidRPr="00A573E1">
        <w:rPr>
          <w:rFonts w:ascii="Times New Roman" w:hAnsi="Times New Roman" w:cs="Times New Roman"/>
          <w:sz w:val="24"/>
          <w:szCs w:val="24"/>
        </w:rPr>
        <w:t>об утверждении СанПиН 2.4.2.2821-10 «Санитарно-эпидемиологические требования к условиям и организации обучения в общеобразовательных учреждениях»,</w:t>
      </w:r>
      <w:r w:rsidR="00C1568B" w:rsidRPr="00A573E1">
        <w:rPr>
          <w:rFonts w:ascii="Times New Roman" w:hAnsi="Times New Roman" w:cs="Times New Roman"/>
          <w:sz w:val="24"/>
          <w:szCs w:val="24"/>
        </w:rPr>
        <w:t xml:space="preserve"> </w:t>
      </w:r>
      <w:r w:rsidRPr="00A573E1">
        <w:rPr>
          <w:rFonts w:ascii="Times New Roman" w:hAnsi="Times New Roman" w:cs="Times New Roman"/>
          <w:sz w:val="24"/>
          <w:szCs w:val="24"/>
        </w:rPr>
        <w:t xml:space="preserve">законодательством Волгоградской области и муниципальными нормативно-правовыми актами в области образования, Уставом Палласовского муниципального района Волгоградской области, </w:t>
      </w:r>
      <w:r w:rsidR="00C1568B" w:rsidRPr="00A573E1">
        <w:rPr>
          <w:rFonts w:ascii="Times New Roman" w:hAnsi="Times New Roman" w:cs="Times New Roman"/>
          <w:sz w:val="24"/>
          <w:szCs w:val="24"/>
        </w:rPr>
        <w:t xml:space="preserve">и </w:t>
      </w:r>
      <w:r w:rsidRPr="00A573E1">
        <w:rPr>
          <w:rFonts w:ascii="Times New Roman" w:hAnsi="Times New Roman" w:cs="Times New Roman"/>
          <w:sz w:val="24"/>
          <w:szCs w:val="24"/>
        </w:rPr>
        <w:t>ре</w:t>
      </w:r>
      <w:r w:rsidR="00C1568B" w:rsidRPr="00A573E1">
        <w:rPr>
          <w:rFonts w:ascii="Times New Roman" w:hAnsi="Times New Roman" w:cs="Times New Roman"/>
          <w:sz w:val="24"/>
          <w:szCs w:val="24"/>
        </w:rPr>
        <w:t xml:space="preserve">гулирует деятельность общеобразовательного </w:t>
      </w:r>
      <w:r w:rsidRPr="00A573E1">
        <w:rPr>
          <w:rFonts w:ascii="Times New Roman" w:hAnsi="Times New Roman" w:cs="Times New Roman"/>
          <w:sz w:val="24"/>
          <w:szCs w:val="24"/>
        </w:rPr>
        <w:t>учреждения по реализации образовательных программ.</w:t>
      </w:r>
    </w:p>
    <w:p w:rsidR="009B4FEB" w:rsidRDefault="009B4FEB" w:rsidP="009B4FEB">
      <w:pPr>
        <w:pStyle w:val="3"/>
        <w:spacing w:before="0" w:line="240" w:lineRule="auto"/>
        <w:jc w:val="center"/>
        <w:rPr>
          <w:rFonts w:ascii="Times New Roman" w:eastAsia="Times New Roman" w:hAnsi="Times New Roman" w:cs="Times New Roman"/>
          <w:color w:val="auto"/>
          <w:sz w:val="24"/>
          <w:szCs w:val="24"/>
          <w:lang w:eastAsia="ru-RU"/>
        </w:rPr>
      </w:pPr>
      <w:bookmarkStart w:id="0" w:name="_Toc38733111"/>
    </w:p>
    <w:p w:rsidR="00582961" w:rsidRDefault="00582961" w:rsidP="009B4FEB">
      <w:pPr>
        <w:pStyle w:val="3"/>
        <w:numPr>
          <w:ilvl w:val="0"/>
          <w:numId w:val="29"/>
        </w:numPr>
        <w:spacing w:before="0" w:line="240" w:lineRule="auto"/>
        <w:ind w:left="0"/>
        <w:jc w:val="center"/>
        <w:rPr>
          <w:rFonts w:ascii="Times New Roman" w:eastAsia="Times New Roman" w:hAnsi="Times New Roman" w:cs="Times New Roman"/>
          <w:color w:val="auto"/>
          <w:sz w:val="24"/>
          <w:szCs w:val="24"/>
          <w:lang w:eastAsia="ru-RU"/>
        </w:rPr>
      </w:pPr>
      <w:r w:rsidRPr="006E565E">
        <w:rPr>
          <w:rFonts w:ascii="Times New Roman" w:eastAsia="Times New Roman" w:hAnsi="Times New Roman" w:cs="Times New Roman"/>
          <w:color w:val="auto"/>
          <w:sz w:val="24"/>
          <w:szCs w:val="24"/>
          <w:lang w:eastAsia="ru-RU"/>
        </w:rPr>
        <w:t>ОБЩИЕ ПОЛОЖЕНИЯ</w:t>
      </w:r>
      <w:bookmarkEnd w:id="0"/>
    </w:p>
    <w:p w:rsidR="009B4FEB" w:rsidRPr="009B4FEB" w:rsidRDefault="009B4FEB" w:rsidP="009B4FEB">
      <w:pPr>
        <w:spacing w:after="0"/>
        <w:rPr>
          <w:lang w:eastAsia="ru-RU"/>
        </w:rPr>
      </w:pPr>
    </w:p>
    <w:p w:rsidR="006E565E" w:rsidRPr="006E565E" w:rsidRDefault="009B4E33" w:rsidP="009B4FEB">
      <w:pPr>
        <w:spacing w:after="0" w:line="240" w:lineRule="auto"/>
        <w:ind w:firstLine="709"/>
        <w:rPr>
          <w:rFonts w:ascii="Times New Roman" w:hAnsi="Times New Roman" w:cs="Times New Roman"/>
          <w:sz w:val="24"/>
          <w:szCs w:val="24"/>
        </w:rPr>
      </w:pPr>
      <w:r w:rsidRPr="006E565E">
        <w:rPr>
          <w:rFonts w:ascii="Times New Roman" w:hAnsi="Times New Roman" w:cs="Times New Roman"/>
          <w:sz w:val="24"/>
          <w:szCs w:val="24"/>
        </w:rPr>
        <w:t>1.1. Муниципальное казённое общеобразовательное учреждение «Средняя школа №2» города Палласовки Волгоградской области</w:t>
      </w:r>
      <w:r w:rsidR="00582961" w:rsidRPr="006E565E">
        <w:rPr>
          <w:rFonts w:ascii="Times New Roman" w:hAnsi="Times New Roman" w:cs="Times New Roman"/>
          <w:sz w:val="24"/>
          <w:szCs w:val="24"/>
        </w:rPr>
        <w:t xml:space="preserve"> (далее – Образовательное учреждение</w:t>
      </w:r>
      <w:r w:rsidR="006E565E">
        <w:rPr>
          <w:rFonts w:ascii="Times New Roman" w:hAnsi="Times New Roman" w:cs="Times New Roman"/>
          <w:sz w:val="24"/>
          <w:szCs w:val="24"/>
        </w:rPr>
        <w:t xml:space="preserve">) </w:t>
      </w:r>
      <w:r w:rsidRPr="006E565E">
        <w:rPr>
          <w:rFonts w:ascii="Times New Roman" w:hAnsi="Times New Roman" w:cs="Times New Roman"/>
          <w:sz w:val="24"/>
          <w:szCs w:val="24"/>
        </w:rPr>
        <w:t>создано</w:t>
      </w:r>
      <w:r w:rsidR="00582961" w:rsidRPr="006E565E">
        <w:rPr>
          <w:rFonts w:ascii="Times New Roman" w:hAnsi="Times New Roman" w:cs="Times New Roman"/>
          <w:sz w:val="24"/>
          <w:szCs w:val="24"/>
        </w:rPr>
        <w:t xml:space="preserve">  в соответствии с Гражданским  кодексом  Российской  Федерации,  Федеральным</w:t>
      </w:r>
      <w:r w:rsidR="00582961" w:rsidRPr="006E565E">
        <w:rPr>
          <w:rFonts w:ascii="Times New Roman" w:hAnsi="Times New Roman" w:cs="Times New Roman"/>
          <w:sz w:val="24"/>
          <w:szCs w:val="24"/>
        </w:rPr>
        <w:br/>
        <w:t>законом  от  29.12.2012 N 273-ФЗ  "Об  образовании  в Российской Федерации"</w:t>
      </w:r>
      <w:r w:rsidR="00582961" w:rsidRPr="006E565E">
        <w:rPr>
          <w:rFonts w:ascii="Times New Roman" w:hAnsi="Times New Roman" w:cs="Times New Roman"/>
          <w:sz w:val="24"/>
          <w:szCs w:val="24"/>
        </w:rPr>
        <w:br/>
      </w:r>
      <w:r w:rsidR="006E565E" w:rsidRPr="006E565E">
        <w:rPr>
          <w:rFonts w:ascii="Times New Roman" w:hAnsi="Times New Roman" w:cs="Times New Roman"/>
          <w:sz w:val="24"/>
          <w:szCs w:val="24"/>
        </w:rPr>
        <w:t xml:space="preserve">и </w:t>
      </w:r>
      <w:r w:rsidR="00582961" w:rsidRPr="006E565E">
        <w:rPr>
          <w:rFonts w:ascii="Times New Roman" w:hAnsi="Times New Roman" w:cs="Times New Roman"/>
          <w:sz w:val="24"/>
          <w:szCs w:val="24"/>
        </w:rPr>
        <w:t>Постановлением Администрации  Палласовского муниципального района Волгоградской области от 09.02.2011г. № 135 «Об утверждении Порядка создания, реорганизации, изменения типа и ликвидации муниципальных учреждений Палласовского муниципального района, а также утверждения Уставов муниципальных учреждений Палласовского муниципального района и внесения в них изменений».</w:t>
      </w:r>
    </w:p>
    <w:p w:rsidR="00C1568B" w:rsidRPr="006E565E" w:rsidRDefault="00236AC6" w:rsidP="009B4FEB">
      <w:pPr>
        <w:spacing w:after="0" w:line="240" w:lineRule="auto"/>
        <w:ind w:firstLine="709"/>
        <w:rPr>
          <w:rFonts w:ascii="Times New Roman" w:hAnsi="Times New Roman" w:cs="Times New Roman"/>
          <w:sz w:val="24"/>
          <w:szCs w:val="24"/>
        </w:rPr>
      </w:pPr>
      <w:r w:rsidRPr="006E565E">
        <w:rPr>
          <w:rFonts w:ascii="Times New Roman" w:hAnsi="Times New Roman" w:cs="Times New Roman"/>
          <w:sz w:val="24"/>
          <w:szCs w:val="24"/>
        </w:rPr>
        <w:t xml:space="preserve">  1.2. </w:t>
      </w:r>
      <w:r w:rsidR="00582961" w:rsidRPr="006E565E">
        <w:rPr>
          <w:rFonts w:ascii="Times New Roman" w:hAnsi="Times New Roman" w:cs="Times New Roman"/>
          <w:color w:val="1E2120"/>
          <w:sz w:val="24"/>
          <w:szCs w:val="24"/>
          <w:lang w:eastAsia="ru-RU"/>
        </w:rPr>
        <w:t>Образовательное учреждение</w:t>
      </w:r>
      <w:r w:rsidR="00C1568B" w:rsidRPr="006E565E">
        <w:rPr>
          <w:rFonts w:ascii="Times New Roman" w:hAnsi="Times New Roman" w:cs="Times New Roman"/>
          <w:color w:val="1E2120"/>
          <w:sz w:val="24"/>
          <w:szCs w:val="24"/>
          <w:lang w:eastAsia="ru-RU"/>
        </w:rPr>
        <w:t xml:space="preserve"> </w:t>
      </w:r>
      <w:r w:rsidR="00394BF8" w:rsidRPr="006E565E">
        <w:rPr>
          <w:rFonts w:ascii="Times New Roman" w:hAnsi="Times New Roman" w:cs="Times New Roman"/>
          <w:color w:val="1E2120"/>
          <w:sz w:val="24"/>
          <w:szCs w:val="24"/>
          <w:lang w:eastAsia="ru-RU"/>
        </w:rPr>
        <w:t xml:space="preserve">по организационно-правовой форме </w:t>
      </w:r>
      <w:r w:rsidR="00C1568B" w:rsidRPr="006E565E">
        <w:rPr>
          <w:rFonts w:ascii="Times New Roman" w:hAnsi="Times New Roman" w:cs="Times New Roman"/>
          <w:color w:val="1E2120"/>
          <w:sz w:val="24"/>
          <w:szCs w:val="24"/>
          <w:lang w:eastAsia="ru-RU"/>
        </w:rPr>
        <w:t xml:space="preserve">является </w:t>
      </w:r>
      <w:r w:rsidR="00394BF8" w:rsidRPr="006E565E">
        <w:rPr>
          <w:rFonts w:ascii="Times New Roman" w:hAnsi="Times New Roman" w:cs="Times New Roman"/>
          <w:color w:val="1E2120"/>
          <w:sz w:val="24"/>
          <w:szCs w:val="24"/>
          <w:lang w:eastAsia="ru-RU"/>
        </w:rPr>
        <w:t xml:space="preserve">муниципальным казённым учреждением, по типу - </w:t>
      </w:r>
      <w:r w:rsidR="00C1568B" w:rsidRPr="006E565E">
        <w:rPr>
          <w:rFonts w:ascii="Times New Roman" w:hAnsi="Times New Roman" w:cs="Times New Roman"/>
          <w:color w:val="1E2120"/>
          <w:sz w:val="24"/>
          <w:szCs w:val="24"/>
          <w:lang w:eastAsia="ru-RU"/>
        </w:rPr>
        <w:t>общеобразовательной организацией, обеспечивающей реализацию прав граждан на общедоступное и бесплатное начальное общее, основное общее, среднее общее образование по основным общеобразовательным программам</w:t>
      </w:r>
      <w:r w:rsidR="00582961" w:rsidRPr="006E565E">
        <w:rPr>
          <w:rFonts w:ascii="Times New Roman" w:hAnsi="Times New Roman" w:cs="Times New Roman"/>
          <w:color w:val="1E2120"/>
          <w:sz w:val="24"/>
          <w:szCs w:val="24"/>
          <w:lang w:eastAsia="ru-RU"/>
        </w:rPr>
        <w:t>.</w:t>
      </w:r>
    </w:p>
    <w:p w:rsidR="0002125A" w:rsidRPr="006E565E" w:rsidRDefault="002F1D3B" w:rsidP="009B4FEB">
      <w:pPr>
        <w:spacing w:after="0" w:line="240" w:lineRule="auto"/>
        <w:ind w:firstLine="709"/>
        <w:rPr>
          <w:rFonts w:ascii="Times New Roman" w:hAnsi="Times New Roman" w:cs="Times New Roman"/>
          <w:color w:val="1E2120"/>
          <w:sz w:val="24"/>
          <w:szCs w:val="24"/>
          <w:lang w:eastAsia="ru-RU"/>
        </w:rPr>
      </w:pPr>
      <w:r w:rsidRPr="006E565E">
        <w:rPr>
          <w:rFonts w:ascii="Times New Roman" w:hAnsi="Times New Roman" w:cs="Times New Roman"/>
          <w:color w:val="1E2120"/>
          <w:sz w:val="24"/>
          <w:szCs w:val="24"/>
          <w:lang w:eastAsia="ru-RU"/>
        </w:rPr>
        <w:t>1.3. Полное официальное наименование Образовательного учреждения:</w:t>
      </w:r>
      <w:r w:rsidRPr="006E565E">
        <w:rPr>
          <w:rFonts w:ascii="Times New Roman" w:hAnsi="Times New Roman" w:cs="Times New Roman"/>
          <w:color w:val="1E2120"/>
          <w:sz w:val="24"/>
          <w:szCs w:val="24"/>
          <w:lang w:eastAsia="ru-RU"/>
        </w:rPr>
        <w:br/>
      </w:r>
      <w:r w:rsidR="00C1568B" w:rsidRPr="006E565E">
        <w:rPr>
          <w:rFonts w:ascii="Times New Roman" w:hAnsi="Times New Roman" w:cs="Times New Roman"/>
          <w:b/>
          <w:color w:val="1E2120"/>
          <w:sz w:val="24"/>
          <w:szCs w:val="24"/>
          <w:lang w:eastAsia="ru-RU"/>
        </w:rPr>
        <w:t>муниципальное казённое общеобразовательное учреждение «Средняя школа №2»</w:t>
      </w:r>
      <w:r w:rsidR="004973D2" w:rsidRPr="006E565E">
        <w:rPr>
          <w:rFonts w:ascii="Times New Roman" w:hAnsi="Times New Roman" w:cs="Times New Roman"/>
          <w:b/>
          <w:color w:val="1E2120"/>
          <w:sz w:val="24"/>
          <w:szCs w:val="24"/>
          <w:lang w:eastAsia="ru-RU"/>
        </w:rPr>
        <w:t xml:space="preserve"> города Палласовки Волгоградской области</w:t>
      </w:r>
      <w:r w:rsidR="00C1568B" w:rsidRPr="006E565E">
        <w:rPr>
          <w:rFonts w:ascii="Times New Roman" w:hAnsi="Times New Roman" w:cs="Times New Roman"/>
          <w:color w:val="1E2120"/>
          <w:sz w:val="24"/>
          <w:szCs w:val="24"/>
          <w:lang w:eastAsia="ru-RU"/>
        </w:rPr>
        <w:t>.</w:t>
      </w:r>
    </w:p>
    <w:p w:rsidR="004973D2" w:rsidRPr="006E565E" w:rsidRDefault="002F1D3B" w:rsidP="009B4FEB">
      <w:pPr>
        <w:spacing w:after="0" w:line="240" w:lineRule="auto"/>
        <w:ind w:firstLine="709"/>
        <w:rPr>
          <w:rFonts w:ascii="Times New Roman" w:hAnsi="Times New Roman" w:cs="Times New Roman"/>
          <w:color w:val="1E2120"/>
          <w:sz w:val="24"/>
          <w:szCs w:val="24"/>
          <w:lang w:eastAsia="ru-RU"/>
        </w:rPr>
      </w:pPr>
      <w:r w:rsidRPr="006E565E">
        <w:rPr>
          <w:rFonts w:ascii="Times New Roman" w:hAnsi="Times New Roman" w:cs="Times New Roman"/>
          <w:color w:val="1E2120"/>
          <w:sz w:val="24"/>
          <w:szCs w:val="24"/>
          <w:lang w:eastAsia="ru-RU"/>
        </w:rPr>
        <w:t>Сокращенное официальное наименование Образовательного учрежд</w:t>
      </w:r>
      <w:r w:rsidR="00C1568B" w:rsidRPr="006E565E">
        <w:rPr>
          <w:rFonts w:ascii="Times New Roman" w:hAnsi="Times New Roman" w:cs="Times New Roman"/>
          <w:color w:val="1E2120"/>
          <w:sz w:val="24"/>
          <w:szCs w:val="24"/>
          <w:lang w:eastAsia="ru-RU"/>
        </w:rPr>
        <w:t>ения:</w:t>
      </w:r>
    </w:p>
    <w:p w:rsidR="004973D2" w:rsidRPr="006E565E" w:rsidRDefault="00C1568B" w:rsidP="009B4FEB">
      <w:pPr>
        <w:spacing w:after="0" w:line="240" w:lineRule="auto"/>
        <w:ind w:firstLine="709"/>
        <w:rPr>
          <w:rFonts w:ascii="Times New Roman" w:hAnsi="Times New Roman" w:cs="Times New Roman"/>
          <w:b/>
          <w:color w:val="1E2120"/>
          <w:sz w:val="24"/>
          <w:szCs w:val="24"/>
          <w:lang w:eastAsia="ru-RU"/>
        </w:rPr>
      </w:pPr>
      <w:r w:rsidRPr="006E565E">
        <w:rPr>
          <w:rFonts w:ascii="Times New Roman" w:hAnsi="Times New Roman" w:cs="Times New Roman"/>
          <w:b/>
          <w:color w:val="1E2120"/>
          <w:sz w:val="24"/>
          <w:szCs w:val="24"/>
          <w:lang w:eastAsia="ru-RU"/>
        </w:rPr>
        <w:t>МКОУ «СШ №2»</w:t>
      </w:r>
      <w:r w:rsidR="004973D2" w:rsidRPr="006E565E">
        <w:rPr>
          <w:rFonts w:ascii="Times New Roman" w:hAnsi="Times New Roman" w:cs="Times New Roman"/>
          <w:b/>
          <w:color w:val="1E2120"/>
          <w:sz w:val="24"/>
          <w:szCs w:val="24"/>
          <w:lang w:eastAsia="ru-RU"/>
        </w:rPr>
        <w:t>.</w:t>
      </w:r>
    </w:p>
    <w:p w:rsidR="000A0D2C" w:rsidRPr="00394BF8"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b/>
          <w:color w:val="1E2120"/>
          <w:sz w:val="24"/>
          <w:szCs w:val="24"/>
          <w:lang w:eastAsia="ru-RU"/>
        </w:rPr>
      </w:pPr>
      <w:r w:rsidRPr="00E04F5E">
        <w:rPr>
          <w:rFonts w:ascii="Times New Roman" w:eastAsia="Times New Roman" w:hAnsi="Times New Roman" w:cs="Times New Roman"/>
          <w:color w:val="1E2120"/>
          <w:sz w:val="24"/>
          <w:szCs w:val="24"/>
          <w:lang w:eastAsia="ru-RU"/>
        </w:rPr>
        <w:t>1.4. Место нахождения Образовательного учреждения:</w:t>
      </w:r>
      <w:r w:rsidRPr="00E04F5E">
        <w:rPr>
          <w:rFonts w:ascii="Times New Roman" w:eastAsia="Times New Roman" w:hAnsi="Times New Roman" w:cs="Times New Roman"/>
          <w:color w:val="1E2120"/>
          <w:sz w:val="24"/>
          <w:szCs w:val="24"/>
          <w:lang w:eastAsia="ru-RU"/>
        </w:rPr>
        <w:br/>
      </w:r>
      <w:r w:rsidR="004973D2" w:rsidRPr="0002125A">
        <w:rPr>
          <w:rFonts w:ascii="Times New Roman" w:eastAsia="Times New Roman" w:hAnsi="Times New Roman" w:cs="Times New Roman"/>
          <w:b/>
          <w:color w:val="1E2120"/>
          <w:sz w:val="24"/>
          <w:szCs w:val="24"/>
          <w:lang w:eastAsia="ru-RU"/>
        </w:rPr>
        <w:t xml:space="preserve">404264, Волгоградская область, г. Палласовка, улица Пугачёва, 29 </w:t>
      </w:r>
      <w:r w:rsidR="00FD324D">
        <w:rPr>
          <w:rFonts w:ascii="Times New Roman" w:eastAsia="Times New Roman" w:hAnsi="Times New Roman" w:cs="Times New Roman"/>
          <w:b/>
          <w:color w:val="1E2120"/>
          <w:sz w:val="24"/>
          <w:szCs w:val="24"/>
          <w:lang w:eastAsia="ru-RU"/>
        </w:rPr>
        <w:t>А</w:t>
      </w:r>
      <w:r w:rsidR="004973D2" w:rsidRPr="0002125A">
        <w:rPr>
          <w:rFonts w:ascii="Times New Roman" w:eastAsia="Times New Roman" w:hAnsi="Times New Roman" w:cs="Times New Roman"/>
          <w:b/>
          <w:color w:val="1E2120"/>
          <w:sz w:val="24"/>
          <w:szCs w:val="24"/>
          <w:lang w:eastAsia="ru-RU"/>
        </w:rPr>
        <w:t>.</w:t>
      </w:r>
    </w:p>
    <w:p w:rsidR="006E565E" w:rsidRDefault="000D738E" w:rsidP="009B4FEB">
      <w:pPr>
        <w:pStyle w:val="a9"/>
        <w:shd w:val="clear" w:color="auto" w:fill="FFFFFF"/>
        <w:spacing w:after="0" w:line="240" w:lineRule="auto"/>
        <w:ind w:left="0" w:firstLine="709"/>
        <w:textAlignment w:val="baseline"/>
      </w:pPr>
      <w:r w:rsidRPr="00D63DC9">
        <w:rPr>
          <w:rFonts w:ascii="Times New Roman" w:eastAsia="Times New Roman" w:hAnsi="Times New Roman" w:cs="Times New Roman"/>
          <w:color w:val="333333"/>
          <w:sz w:val="24"/>
          <w:szCs w:val="24"/>
          <w:lang w:eastAsia="ru-RU"/>
        </w:rPr>
        <w:t>1.5. Учредителем Образовательного учр</w:t>
      </w:r>
      <w:r>
        <w:rPr>
          <w:rFonts w:ascii="Times New Roman" w:eastAsia="Times New Roman" w:hAnsi="Times New Roman" w:cs="Times New Roman"/>
          <w:color w:val="333333"/>
          <w:sz w:val="24"/>
          <w:szCs w:val="24"/>
          <w:lang w:eastAsia="ru-RU"/>
        </w:rPr>
        <w:t xml:space="preserve">еждения является Отдел по образованию  Администрации Палласовского </w:t>
      </w:r>
      <w:r w:rsidR="0002125A">
        <w:rPr>
          <w:rFonts w:ascii="Times New Roman" w:eastAsia="Times New Roman" w:hAnsi="Times New Roman" w:cs="Times New Roman"/>
          <w:color w:val="333333"/>
          <w:sz w:val="24"/>
          <w:szCs w:val="24"/>
          <w:lang w:eastAsia="ru-RU"/>
        </w:rPr>
        <w:t xml:space="preserve">муниципального района </w:t>
      </w:r>
      <w:r w:rsidR="00FD324D">
        <w:rPr>
          <w:rFonts w:ascii="Times New Roman" w:eastAsia="Times New Roman" w:hAnsi="Times New Roman" w:cs="Times New Roman"/>
          <w:color w:val="333333"/>
          <w:sz w:val="24"/>
          <w:szCs w:val="24"/>
          <w:lang w:eastAsia="ru-RU"/>
        </w:rPr>
        <w:t>Волгоградской области</w:t>
      </w:r>
      <w:r w:rsidR="0002125A">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 xml:space="preserve">далее </w:t>
      </w:r>
      <w:r w:rsidRPr="00D63DC9">
        <w:rPr>
          <w:rFonts w:ascii="Times New Roman" w:eastAsia="Times New Roman" w:hAnsi="Times New Roman" w:cs="Times New Roman"/>
          <w:color w:val="333333"/>
          <w:sz w:val="24"/>
          <w:szCs w:val="24"/>
          <w:lang w:eastAsia="ru-RU"/>
        </w:rPr>
        <w:t>Учредитель</w:t>
      </w:r>
      <w:r>
        <w:rPr>
          <w:rFonts w:ascii="Times New Roman" w:eastAsia="Times New Roman" w:hAnsi="Times New Roman" w:cs="Times New Roman"/>
          <w:color w:val="333333"/>
          <w:sz w:val="24"/>
          <w:szCs w:val="24"/>
          <w:lang w:eastAsia="ru-RU"/>
        </w:rPr>
        <w:t xml:space="preserve">), </w:t>
      </w:r>
      <w:r w:rsidRPr="000D738E">
        <w:rPr>
          <w:rFonts w:ascii="Times New Roman" w:eastAsia="Times New Roman" w:hAnsi="Times New Roman" w:cs="Times New Roman"/>
          <w:color w:val="333333"/>
          <w:sz w:val="24"/>
          <w:szCs w:val="24"/>
          <w:lang w:eastAsia="ru-RU"/>
        </w:rPr>
        <w:t xml:space="preserve"> </w:t>
      </w:r>
      <w:r w:rsidRPr="000D738E">
        <w:rPr>
          <w:rFonts w:ascii="Times New Roman" w:hAnsi="Times New Roman" w:cs="Times New Roman"/>
          <w:sz w:val="24"/>
          <w:szCs w:val="24"/>
        </w:rPr>
        <w:t xml:space="preserve">который осуществляет координацию и регулирование деятельности </w:t>
      </w:r>
      <w:r>
        <w:rPr>
          <w:rFonts w:ascii="Times New Roman" w:hAnsi="Times New Roman" w:cs="Times New Roman"/>
          <w:sz w:val="24"/>
          <w:szCs w:val="24"/>
        </w:rPr>
        <w:t>Образовательного учреждения.</w:t>
      </w:r>
    </w:p>
    <w:p w:rsidR="000D738E" w:rsidRPr="00394BF8" w:rsidRDefault="000D738E" w:rsidP="009B4FEB">
      <w:pPr>
        <w:pStyle w:val="a9"/>
        <w:shd w:val="clear" w:color="auto" w:fill="FFFFFF"/>
        <w:spacing w:after="0" w:line="240" w:lineRule="auto"/>
        <w:ind w:left="0" w:firstLine="709"/>
        <w:textAlignment w:val="baseline"/>
        <w:rPr>
          <w:rFonts w:ascii="Times New Roman" w:eastAsia="Times New Roman" w:hAnsi="Times New Roman" w:cs="Times New Roman"/>
          <w:sz w:val="24"/>
          <w:szCs w:val="24"/>
          <w:lang w:eastAsia="ru-RU"/>
        </w:rPr>
      </w:pPr>
      <w:r w:rsidRPr="006E565E">
        <w:rPr>
          <w:rFonts w:ascii="Times New Roman" w:eastAsia="Times New Roman" w:hAnsi="Times New Roman" w:cs="Times New Roman"/>
          <w:color w:val="333333"/>
          <w:sz w:val="24"/>
          <w:szCs w:val="24"/>
          <w:lang w:eastAsia="ru-RU"/>
        </w:rPr>
        <w:t xml:space="preserve">Собственником имущества, закрепленного за Образовательным учреждением, является </w:t>
      </w:r>
      <w:r w:rsidR="00394BF8" w:rsidRPr="00394BF8">
        <w:rPr>
          <w:rFonts w:ascii="Times New Roman" w:hAnsi="Times New Roman" w:cs="Times New Roman"/>
          <w:sz w:val="24"/>
          <w:szCs w:val="24"/>
          <w:shd w:val="clear" w:color="auto" w:fill="FFFFFF"/>
        </w:rPr>
        <w:t>Отдел по управлению муниципальным имуществом Администрации Палласовского муниципального района Волгоградской области</w:t>
      </w:r>
      <w:r w:rsidRPr="00394BF8">
        <w:rPr>
          <w:rFonts w:ascii="Times New Roman" w:eastAsia="Times New Roman" w:hAnsi="Times New Roman" w:cs="Times New Roman"/>
          <w:sz w:val="24"/>
          <w:szCs w:val="24"/>
          <w:lang w:eastAsia="ru-RU"/>
        </w:rPr>
        <w:t>.</w:t>
      </w:r>
    </w:p>
    <w:p w:rsidR="000D738E" w:rsidRDefault="000D738E"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Место нахождения Учредителя</w:t>
      </w:r>
      <w:r w:rsidR="00394BF8">
        <w:rPr>
          <w:rFonts w:ascii="Times New Roman" w:eastAsia="Times New Roman" w:hAnsi="Times New Roman" w:cs="Times New Roman"/>
          <w:color w:val="333333"/>
          <w:sz w:val="24"/>
          <w:szCs w:val="24"/>
          <w:lang w:eastAsia="ru-RU"/>
        </w:rPr>
        <w:t xml:space="preserve"> и Собственника</w:t>
      </w:r>
      <w:r>
        <w:rPr>
          <w:rFonts w:ascii="Times New Roman" w:eastAsia="Times New Roman" w:hAnsi="Times New Roman" w:cs="Times New Roman"/>
          <w:color w:val="333333"/>
          <w:sz w:val="24"/>
          <w:szCs w:val="24"/>
          <w:lang w:eastAsia="ru-RU"/>
        </w:rPr>
        <w:t>:</w:t>
      </w:r>
      <w:r w:rsidR="000A0D2C">
        <w:rPr>
          <w:rFonts w:ascii="Times New Roman" w:eastAsia="Times New Roman" w:hAnsi="Times New Roman" w:cs="Times New Roman"/>
          <w:color w:val="333333"/>
          <w:sz w:val="24"/>
          <w:szCs w:val="24"/>
          <w:lang w:eastAsia="ru-RU"/>
        </w:rPr>
        <w:t xml:space="preserve"> </w:t>
      </w:r>
    </w:p>
    <w:p w:rsidR="0002125A" w:rsidRPr="0002125A" w:rsidRDefault="0002125A"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404264, Волгоградская область, г. Палласовка, улица Коммунистическая, </w:t>
      </w:r>
      <w:r w:rsidR="00FD324D">
        <w:rPr>
          <w:rFonts w:ascii="Times New Roman" w:eastAsia="Times New Roman" w:hAnsi="Times New Roman" w:cs="Times New Roman"/>
          <w:color w:val="1E2120"/>
          <w:sz w:val="24"/>
          <w:szCs w:val="24"/>
          <w:lang w:eastAsia="ru-RU"/>
        </w:rPr>
        <w:t>2</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1.6. Образовательное учреждение в своей деятельности руководствуется Конституцией Российской</w:t>
      </w:r>
      <w:r w:rsidR="000D738E">
        <w:rPr>
          <w:rFonts w:ascii="Times New Roman" w:eastAsia="Times New Roman" w:hAnsi="Times New Roman" w:cs="Times New Roman"/>
          <w:color w:val="1E2120"/>
          <w:sz w:val="24"/>
          <w:szCs w:val="24"/>
          <w:lang w:eastAsia="ru-RU"/>
        </w:rPr>
        <w:t xml:space="preserve"> Федерации</w:t>
      </w:r>
      <w:r w:rsidRPr="000D738E">
        <w:rPr>
          <w:rFonts w:ascii="Times New Roman" w:eastAsia="Times New Roman" w:hAnsi="Times New Roman" w:cs="Times New Roman"/>
          <w:color w:val="1E2120"/>
          <w:sz w:val="24"/>
          <w:szCs w:val="24"/>
          <w:lang w:eastAsia="ru-RU"/>
        </w:rPr>
        <w:t>, Гражданским кодексом Российской Федерации, Федеральными Закона</w:t>
      </w:r>
      <w:r w:rsidR="000D738E">
        <w:rPr>
          <w:rFonts w:ascii="Times New Roman" w:eastAsia="Times New Roman" w:hAnsi="Times New Roman" w:cs="Times New Roman"/>
          <w:color w:val="1E2120"/>
          <w:sz w:val="24"/>
          <w:szCs w:val="24"/>
          <w:lang w:eastAsia="ru-RU"/>
        </w:rPr>
        <w:t>ми</w:t>
      </w:r>
      <w:r w:rsidRPr="000D738E">
        <w:rPr>
          <w:rFonts w:ascii="Times New Roman" w:eastAsia="Times New Roman" w:hAnsi="Times New Roman" w:cs="Times New Roman"/>
          <w:color w:val="1E2120"/>
          <w:sz w:val="24"/>
          <w:szCs w:val="24"/>
          <w:lang w:eastAsia="ru-RU"/>
        </w:rPr>
        <w:t xml:space="preserve">, указами и распоряжениями Президента Российской Федерации, </w:t>
      </w:r>
      <w:r w:rsidRPr="000D738E">
        <w:rPr>
          <w:rFonts w:ascii="Times New Roman" w:eastAsia="Times New Roman" w:hAnsi="Times New Roman" w:cs="Times New Roman"/>
          <w:color w:val="1E2120"/>
          <w:sz w:val="24"/>
          <w:szCs w:val="24"/>
          <w:lang w:eastAsia="ru-RU"/>
        </w:rPr>
        <w:lastRenderedPageBreak/>
        <w:t>постановлениями и распоряжениями Правительства Российской</w:t>
      </w:r>
      <w:r w:rsidR="0002125A">
        <w:rPr>
          <w:rFonts w:ascii="Times New Roman" w:eastAsia="Times New Roman" w:hAnsi="Times New Roman" w:cs="Times New Roman"/>
          <w:color w:val="1E2120"/>
          <w:sz w:val="24"/>
          <w:szCs w:val="24"/>
          <w:lang w:eastAsia="ru-RU"/>
        </w:rPr>
        <w:t xml:space="preserve"> Федерации</w:t>
      </w:r>
      <w:r w:rsidRPr="000D738E">
        <w:rPr>
          <w:rFonts w:ascii="Times New Roman" w:eastAsia="Times New Roman" w:hAnsi="Times New Roman" w:cs="Times New Roman"/>
          <w:color w:val="1E2120"/>
          <w:sz w:val="24"/>
          <w:szCs w:val="24"/>
          <w:lang w:eastAsia="ru-RU"/>
        </w:rPr>
        <w:t>, решениями вышестоящих органов, осуществляющих управление в области образо</w:t>
      </w:r>
      <w:r w:rsidR="0002125A">
        <w:rPr>
          <w:rFonts w:ascii="Times New Roman" w:eastAsia="Times New Roman" w:hAnsi="Times New Roman" w:cs="Times New Roman"/>
          <w:color w:val="1E2120"/>
          <w:sz w:val="24"/>
          <w:szCs w:val="24"/>
          <w:lang w:eastAsia="ru-RU"/>
        </w:rPr>
        <w:t>вания, настоящим Уставом школы.</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1.7. Образовательное учреждение является юридическим лицом, от своего имени реализует предоставленные права и выполняет обязанности, имеет право выступать истцом и ответчиком в суде,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w:t>
      </w:r>
      <w:r w:rsidR="0002125A">
        <w:rPr>
          <w:rFonts w:ascii="Times New Roman" w:eastAsia="Times New Roman" w:hAnsi="Times New Roman" w:cs="Times New Roman"/>
          <w:color w:val="1E2120"/>
          <w:sz w:val="24"/>
          <w:szCs w:val="24"/>
          <w:lang w:eastAsia="ru-RU"/>
        </w:rPr>
        <w:t>.</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1.8. Образовательное учреждение предоставляет информацию о своей деятельности органам государственной статистики и</w:t>
      </w:r>
      <w:r w:rsidR="0002125A">
        <w:rPr>
          <w:rFonts w:ascii="Times New Roman" w:eastAsia="Times New Roman" w:hAnsi="Times New Roman" w:cs="Times New Roman"/>
          <w:color w:val="1E2120"/>
          <w:sz w:val="24"/>
          <w:szCs w:val="24"/>
          <w:lang w:eastAsia="ru-RU"/>
        </w:rPr>
        <w:t xml:space="preserve"> налоговым органам, </w:t>
      </w:r>
      <w:r w:rsidRPr="000D738E">
        <w:rPr>
          <w:rFonts w:ascii="Times New Roman" w:eastAsia="Times New Roman" w:hAnsi="Times New Roman" w:cs="Times New Roman"/>
          <w:color w:val="1E2120"/>
          <w:sz w:val="24"/>
          <w:szCs w:val="24"/>
          <w:lang w:eastAsia="ru-RU"/>
        </w:rPr>
        <w:t xml:space="preserve">Учредителю и иным предприятиям, учреждениям, организациям, юридическим и физическим лицам в соответствии с законодательством Российской </w:t>
      </w:r>
      <w:r w:rsidR="0002125A">
        <w:rPr>
          <w:rFonts w:ascii="Times New Roman" w:eastAsia="Times New Roman" w:hAnsi="Times New Roman" w:cs="Times New Roman"/>
          <w:color w:val="1E2120"/>
          <w:sz w:val="24"/>
          <w:szCs w:val="24"/>
          <w:lang w:eastAsia="ru-RU"/>
        </w:rPr>
        <w:t>Федерации.</w:t>
      </w:r>
    </w:p>
    <w:p w:rsidR="0002125A" w:rsidRDefault="009B4FE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1.9</w:t>
      </w:r>
      <w:r w:rsidR="002F1D3B" w:rsidRPr="000D738E">
        <w:rPr>
          <w:rFonts w:ascii="Times New Roman" w:eastAsia="Times New Roman" w:hAnsi="Times New Roman" w:cs="Times New Roman"/>
          <w:color w:val="1E2120"/>
          <w:sz w:val="24"/>
          <w:szCs w:val="24"/>
          <w:lang w:eastAsia="ru-RU"/>
        </w:rPr>
        <w:t>. Образовательное учреждение имеет печать с полным наименованием на русском языке, шт</w:t>
      </w:r>
      <w:r w:rsidR="00FD324D">
        <w:rPr>
          <w:rFonts w:ascii="Times New Roman" w:eastAsia="Times New Roman" w:hAnsi="Times New Roman" w:cs="Times New Roman"/>
          <w:color w:val="1E2120"/>
          <w:sz w:val="24"/>
          <w:szCs w:val="24"/>
          <w:lang w:eastAsia="ru-RU"/>
        </w:rPr>
        <w:t>амп и бланки со своим полным и</w:t>
      </w:r>
      <w:r w:rsidR="002F1D3B" w:rsidRPr="000D738E">
        <w:rPr>
          <w:rFonts w:ascii="Times New Roman" w:eastAsia="Times New Roman" w:hAnsi="Times New Roman" w:cs="Times New Roman"/>
          <w:color w:val="1E2120"/>
          <w:sz w:val="24"/>
          <w:szCs w:val="24"/>
          <w:lang w:eastAsia="ru-RU"/>
        </w:rPr>
        <w:t xml:space="preserve"> сокращенным наименованием и другие реквизиты, необходимые для ос</w:t>
      </w:r>
      <w:r w:rsidR="0002125A">
        <w:rPr>
          <w:rFonts w:ascii="Times New Roman" w:eastAsia="Times New Roman" w:hAnsi="Times New Roman" w:cs="Times New Roman"/>
          <w:color w:val="1E2120"/>
          <w:sz w:val="24"/>
          <w:szCs w:val="24"/>
          <w:lang w:eastAsia="ru-RU"/>
        </w:rPr>
        <w:t>уществления своей деятельности.</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0</w:t>
      </w:r>
      <w:r w:rsidRPr="000D738E">
        <w:rPr>
          <w:rFonts w:ascii="Times New Roman" w:eastAsia="Times New Roman" w:hAnsi="Times New Roman" w:cs="Times New Roman"/>
          <w:color w:val="1E2120"/>
          <w:sz w:val="24"/>
          <w:szCs w:val="24"/>
          <w:lang w:eastAsia="ru-RU"/>
        </w:rPr>
        <w:t>. Образовательное учреждение проходит государственную аккредитацию в соответствии с Федеральным законом «Об образовании в Российской Федерации» и другими нормативными правовыми актами Российской</w:t>
      </w:r>
      <w:r w:rsidR="00E04F5E" w:rsidRPr="000D738E">
        <w:rPr>
          <w:rFonts w:ascii="Times New Roman" w:eastAsia="Times New Roman" w:hAnsi="Times New Roman" w:cs="Times New Roman"/>
          <w:color w:val="1E2120"/>
          <w:sz w:val="24"/>
          <w:szCs w:val="24"/>
          <w:lang w:eastAsia="ru-RU"/>
        </w:rPr>
        <w:t xml:space="preserve"> Федерации</w:t>
      </w:r>
      <w:r w:rsidRPr="000D738E">
        <w:rPr>
          <w:rFonts w:ascii="Times New Roman" w:eastAsia="Times New Roman" w:hAnsi="Times New Roman" w:cs="Times New Roman"/>
          <w:color w:val="1E2120"/>
          <w:sz w:val="24"/>
          <w:szCs w:val="24"/>
          <w:lang w:eastAsia="ru-RU"/>
        </w:rPr>
        <w:t>.</w:t>
      </w:r>
      <w:r w:rsidRPr="000D738E">
        <w:rPr>
          <w:rFonts w:ascii="Times New Roman" w:eastAsia="Times New Roman" w:hAnsi="Times New Roman" w:cs="Times New Roman"/>
          <w:color w:val="1E2120"/>
          <w:sz w:val="24"/>
          <w:szCs w:val="24"/>
          <w:lang w:eastAsia="ru-RU"/>
        </w:rPr>
        <w:br/>
        <w:t>Образовательное учреждение может получить общественную аккредитацию в различных российских, иностранны</w:t>
      </w:r>
      <w:r w:rsidR="0002125A">
        <w:rPr>
          <w:rFonts w:ascii="Times New Roman" w:eastAsia="Times New Roman" w:hAnsi="Times New Roman" w:cs="Times New Roman"/>
          <w:color w:val="1E2120"/>
          <w:sz w:val="24"/>
          <w:szCs w:val="24"/>
          <w:lang w:eastAsia="ru-RU"/>
        </w:rPr>
        <w:t>х и международных организациях.</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1</w:t>
      </w:r>
      <w:r w:rsidRPr="000D738E">
        <w:rPr>
          <w:rFonts w:ascii="Times New Roman" w:eastAsia="Times New Roman" w:hAnsi="Times New Roman" w:cs="Times New Roman"/>
          <w:color w:val="1E2120"/>
          <w:sz w:val="24"/>
          <w:szCs w:val="24"/>
          <w:lang w:eastAsia="ru-RU"/>
        </w:rPr>
        <w:t>. Образовательное учреждение может иметь в своей структуре различные структурные подразделения, предусмотренные соот</w:t>
      </w:r>
      <w:r w:rsidR="0002125A">
        <w:rPr>
          <w:rFonts w:ascii="Times New Roman" w:eastAsia="Times New Roman" w:hAnsi="Times New Roman" w:cs="Times New Roman"/>
          <w:color w:val="1E2120"/>
          <w:sz w:val="24"/>
          <w:szCs w:val="24"/>
          <w:lang w:eastAsia="ru-RU"/>
        </w:rPr>
        <w:t>ветствующими локальными актами.</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2</w:t>
      </w:r>
      <w:r w:rsidRPr="000D738E">
        <w:rPr>
          <w:rFonts w:ascii="Times New Roman" w:eastAsia="Times New Roman" w:hAnsi="Times New Roman" w:cs="Times New Roman"/>
          <w:color w:val="1E2120"/>
          <w:sz w:val="24"/>
          <w:szCs w:val="24"/>
          <w:lang w:eastAsia="ru-RU"/>
        </w:rPr>
        <w:t>. Учреждение вправе создавать филиалы по согласованию с Учредителем и органом местного самоуправления, осуществляющим управление в сфере образования, по месту н</w:t>
      </w:r>
      <w:r w:rsidR="0002125A">
        <w:rPr>
          <w:rFonts w:ascii="Times New Roman" w:eastAsia="Times New Roman" w:hAnsi="Times New Roman" w:cs="Times New Roman"/>
          <w:color w:val="1E2120"/>
          <w:sz w:val="24"/>
          <w:szCs w:val="24"/>
          <w:lang w:eastAsia="ru-RU"/>
        </w:rPr>
        <w:t>ахождения создаваемого филиала.</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3</w:t>
      </w:r>
      <w:r w:rsidRPr="000D738E">
        <w:rPr>
          <w:rFonts w:ascii="Times New Roman" w:eastAsia="Times New Roman" w:hAnsi="Times New Roman" w:cs="Times New Roman"/>
          <w:color w:val="1E2120"/>
          <w:sz w:val="24"/>
          <w:szCs w:val="24"/>
          <w:lang w:eastAsia="ru-RU"/>
        </w:rPr>
        <w:t>. Образовательное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по предварите</w:t>
      </w:r>
      <w:r w:rsidR="0002125A">
        <w:rPr>
          <w:rFonts w:ascii="Times New Roman" w:eastAsia="Times New Roman" w:hAnsi="Times New Roman" w:cs="Times New Roman"/>
          <w:color w:val="1E2120"/>
          <w:sz w:val="24"/>
          <w:szCs w:val="24"/>
          <w:lang w:eastAsia="ru-RU"/>
        </w:rPr>
        <w:t>льному согласованию Учредителя.</w:t>
      </w:r>
    </w:p>
    <w:p w:rsidR="0002125A" w:rsidRDefault="009B4FE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1.14</w:t>
      </w:r>
      <w:r w:rsidR="002F1D3B" w:rsidRPr="000D738E">
        <w:rPr>
          <w:rFonts w:ascii="Times New Roman" w:eastAsia="Times New Roman" w:hAnsi="Times New Roman" w:cs="Times New Roman"/>
          <w:color w:val="1E2120"/>
          <w:sz w:val="24"/>
          <w:szCs w:val="24"/>
          <w:lang w:eastAsia="ru-RU"/>
        </w:rPr>
        <w:t>. Образовательное учреждение самостоятельно в осуществлении образовательной, административной, научно-методической, финансово-экономической и хозяйственной деятельности, подборе и расстановке кадров в пределах, определенных законодательством Российской Федерации, законод</w:t>
      </w:r>
      <w:r w:rsidR="00E04F5E" w:rsidRPr="000D738E">
        <w:rPr>
          <w:rFonts w:ascii="Times New Roman" w:eastAsia="Times New Roman" w:hAnsi="Times New Roman" w:cs="Times New Roman"/>
          <w:color w:val="1E2120"/>
          <w:sz w:val="24"/>
          <w:szCs w:val="24"/>
          <w:lang w:eastAsia="ru-RU"/>
        </w:rPr>
        <w:t>ательством</w:t>
      </w:r>
      <w:r w:rsidR="002F1D3B" w:rsidRPr="000D738E">
        <w:rPr>
          <w:rFonts w:ascii="Times New Roman" w:eastAsia="Times New Roman" w:hAnsi="Times New Roman" w:cs="Times New Roman"/>
          <w:color w:val="1E2120"/>
          <w:sz w:val="24"/>
          <w:szCs w:val="24"/>
          <w:lang w:eastAsia="ru-RU"/>
        </w:rPr>
        <w:t>, Учр</w:t>
      </w:r>
      <w:r w:rsidR="0002125A">
        <w:rPr>
          <w:rFonts w:ascii="Times New Roman" w:eastAsia="Times New Roman" w:hAnsi="Times New Roman" w:cs="Times New Roman"/>
          <w:color w:val="1E2120"/>
          <w:sz w:val="24"/>
          <w:szCs w:val="24"/>
          <w:lang w:eastAsia="ru-RU"/>
        </w:rPr>
        <w:t>едителем и настоящим Уставом.</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5</w:t>
      </w:r>
      <w:r w:rsidRPr="000D738E">
        <w:rPr>
          <w:rFonts w:ascii="Times New Roman" w:eastAsia="Times New Roman" w:hAnsi="Times New Roman" w:cs="Times New Roman"/>
          <w:color w:val="1E2120"/>
          <w:sz w:val="24"/>
          <w:szCs w:val="24"/>
          <w:lang w:eastAsia="ru-RU"/>
        </w:rPr>
        <w:t>. Образовательное учреждение самостоятельно в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w:t>
      </w:r>
      <w:r w:rsidR="0002125A">
        <w:rPr>
          <w:rFonts w:ascii="Times New Roman" w:eastAsia="Times New Roman" w:hAnsi="Times New Roman" w:cs="Times New Roman"/>
          <w:color w:val="1E2120"/>
          <w:sz w:val="24"/>
          <w:szCs w:val="24"/>
          <w:lang w:eastAsia="ru-RU"/>
        </w:rPr>
        <w:t>м образовательной организации.</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6</w:t>
      </w:r>
      <w:r w:rsidRPr="000D738E">
        <w:rPr>
          <w:rFonts w:ascii="Times New Roman" w:eastAsia="Times New Roman" w:hAnsi="Times New Roman" w:cs="Times New Roman"/>
          <w:color w:val="1E2120"/>
          <w:sz w:val="24"/>
          <w:szCs w:val="24"/>
          <w:lang w:eastAsia="ru-RU"/>
        </w:rPr>
        <w:t>. Прием на работу в Образовательное учреждение педагогических и иных работников осуществляется в соответствии с действующим законодательством.</w:t>
      </w:r>
      <w:r w:rsidRPr="000D738E">
        <w:rPr>
          <w:rFonts w:ascii="Times New Roman" w:eastAsia="Times New Roman" w:hAnsi="Times New Roman" w:cs="Times New Roman"/>
          <w:color w:val="1E2120"/>
          <w:sz w:val="24"/>
          <w:szCs w:val="24"/>
          <w:lang w:eastAsia="ru-RU"/>
        </w:rPr>
        <w:b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w:t>
      </w:r>
      <w:r w:rsidR="0002125A">
        <w:rPr>
          <w:rFonts w:ascii="Times New Roman" w:eastAsia="Times New Roman" w:hAnsi="Times New Roman" w:cs="Times New Roman"/>
          <w:color w:val="1E2120"/>
          <w:sz w:val="24"/>
          <w:szCs w:val="24"/>
          <w:lang w:eastAsia="ru-RU"/>
        </w:rPr>
        <w:t xml:space="preserve">и) профессиональным стандартам. </w:t>
      </w:r>
      <w:r w:rsidRPr="000D738E">
        <w:rPr>
          <w:rFonts w:ascii="Times New Roman" w:eastAsia="Times New Roman" w:hAnsi="Times New Roman" w:cs="Times New Roman"/>
          <w:color w:val="1E2120"/>
          <w:sz w:val="24"/>
          <w:szCs w:val="24"/>
          <w:lang w:eastAsia="ru-RU"/>
        </w:rPr>
        <w:t>К педагогической и иной трудовой деятельности в Образовательном учреждении не допускаются лица по основаниям, установлен</w:t>
      </w:r>
      <w:r w:rsidR="0002125A">
        <w:rPr>
          <w:rFonts w:ascii="Times New Roman" w:eastAsia="Times New Roman" w:hAnsi="Times New Roman" w:cs="Times New Roman"/>
          <w:color w:val="1E2120"/>
          <w:sz w:val="24"/>
          <w:szCs w:val="24"/>
          <w:lang w:eastAsia="ru-RU"/>
        </w:rPr>
        <w:t>ным трудовым законодательством.</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7</w:t>
      </w:r>
      <w:r w:rsidRPr="000D738E">
        <w:rPr>
          <w:rFonts w:ascii="Times New Roman" w:eastAsia="Times New Roman" w:hAnsi="Times New Roman" w:cs="Times New Roman"/>
          <w:color w:val="1E2120"/>
          <w:sz w:val="24"/>
          <w:szCs w:val="24"/>
          <w:lang w:eastAsia="ru-RU"/>
        </w:rPr>
        <w:t>. В Образовательном учреждении обеспечивается равный доступ к образованию обучающихся с учетом разнообразия особых образовательных потребностей</w:t>
      </w:r>
      <w:r w:rsidR="0002125A">
        <w:rPr>
          <w:rFonts w:ascii="Times New Roman" w:eastAsia="Times New Roman" w:hAnsi="Times New Roman" w:cs="Times New Roman"/>
          <w:color w:val="1E2120"/>
          <w:sz w:val="24"/>
          <w:szCs w:val="24"/>
          <w:lang w:eastAsia="ru-RU"/>
        </w:rPr>
        <w:t xml:space="preserve"> и индивидуальных возможностей.</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1.1</w:t>
      </w:r>
      <w:r w:rsidR="009B4FEB">
        <w:rPr>
          <w:rFonts w:ascii="Times New Roman" w:eastAsia="Times New Roman" w:hAnsi="Times New Roman" w:cs="Times New Roman"/>
          <w:color w:val="1E2120"/>
          <w:sz w:val="24"/>
          <w:szCs w:val="24"/>
          <w:lang w:eastAsia="ru-RU"/>
        </w:rPr>
        <w:t>8</w:t>
      </w:r>
      <w:r w:rsidRPr="000D738E">
        <w:rPr>
          <w:rFonts w:ascii="Times New Roman" w:eastAsia="Times New Roman" w:hAnsi="Times New Roman" w:cs="Times New Roman"/>
          <w:color w:val="1E2120"/>
          <w:sz w:val="24"/>
          <w:szCs w:val="24"/>
          <w:lang w:eastAsia="ru-RU"/>
        </w:rPr>
        <w:t>. Образовательное учреждение обеспечивает охрану здоровья обучающихся в соответствии с</w:t>
      </w:r>
      <w:r w:rsidR="0002125A">
        <w:rPr>
          <w:rFonts w:ascii="Times New Roman" w:eastAsia="Times New Roman" w:hAnsi="Times New Roman" w:cs="Times New Roman"/>
          <w:color w:val="1E2120"/>
          <w:sz w:val="24"/>
          <w:szCs w:val="24"/>
          <w:lang w:eastAsia="ru-RU"/>
        </w:rPr>
        <w:t xml:space="preserve"> действующим законодательством.</w:t>
      </w:r>
    </w:p>
    <w:p w:rsidR="0002125A" w:rsidRDefault="009B4FE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lastRenderedPageBreak/>
        <w:t>1.19</w:t>
      </w:r>
      <w:r w:rsidR="002F1D3B" w:rsidRPr="000D738E">
        <w:rPr>
          <w:rFonts w:ascii="Times New Roman" w:eastAsia="Times New Roman" w:hAnsi="Times New Roman" w:cs="Times New Roman"/>
          <w:color w:val="1E2120"/>
          <w:sz w:val="24"/>
          <w:szCs w:val="24"/>
          <w:lang w:eastAsia="ru-RU"/>
        </w:rPr>
        <w:t>. Образовательное учреждение имеет право на предоставление платных образовательных услуг в соответствии с нормами действующего законодательства.</w:t>
      </w:r>
      <w:r w:rsidR="002F1D3B" w:rsidRPr="000D738E">
        <w:rPr>
          <w:rFonts w:ascii="Times New Roman" w:eastAsia="Times New Roman" w:hAnsi="Times New Roman" w:cs="Times New Roman"/>
          <w:color w:val="1E2120"/>
          <w:sz w:val="24"/>
          <w:szCs w:val="24"/>
          <w:lang w:eastAsia="ru-RU"/>
        </w:rPr>
        <w:br/>
        <w:t>Порядок предоставления Образовательным учреждением платных образовательных услуг определяется Правилами оказания платных образовательных услуг, утверждаемыми Правительством Российской Федерации и в соответствии с Положением о предоставлении платных образовательных усл</w:t>
      </w:r>
      <w:r w:rsidR="0002125A">
        <w:rPr>
          <w:rFonts w:ascii="Times New Roman" w:eastAsia="Times New Roman" w:hAnsi="Times New Roman" w:cs="Times New Roman"/>
          <w:color w:val="1E2120"/>
          <w:sz w:val="24"/>
          <w:szCs w:val="24"/>
          <w:lang w:eastAsia="ru-RU"/>
        </w:rPr>
        <w:t>уг Образовательного учреждения.</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1.2</w:t>
      </w:r>
      <w:r w:rsidR="009B4FEB">
        <w:rPr>
          <w:rFonts w:ascii="Times New Roman" w:eastAsia="Times New Roman" w:hAnsi="Times New Roman" w:cs="Times New Roman"/>
          <w:color w:val="1E2120"/>
          <w:sz w:val="24"/>
          <w:szCs w:val="24"/>
          <w:lang w:eastAsia="ru-RU"/>
        </w:rPr>
        <w:t>0</w:t>
      </w:r>
      <w:r w:rsidRPr="000D738E">
        <w:rPr>
          <w:rFonts w:ascii="Times New Roman" w:eastAsia="Times New Roman" w:hAnsi="Times New Roman" w:cs="Times New Roman"/>
          <w:color w:val="1E2120"/>
          <w:sz w:val="24"/>
          <w:szCs w:val="24"/>
          <w:lang w:eastAsia="ru-RU"/>
        </w:rPr>
        <w:t>. Образовательное учреждение, осуществляющее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w:t>
      </w:r>
      <w:r w:rsidR="0002125A">
        <w:rPr>
          <w:rFonts w:ascii="Times New Roman" w:eastAsia="Times New Roman" w:hAnsi="Times New Roman" w:cs="Times New Roman"/>
          <w:color w:val="1E2120"/>
          <w:sz w:val="24"/>
          <w:szCs w:val="24"/>
          <w:lang w:eastAsia="ru-RU"/>
        </w:rPr>
        <w:t>оответствии с уставными целями.</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1.2</w:t>
      </w:r>
      <w:r w:rsidR="009B4FEB">
        <w:rPr>
          <w:rFonts w:ascii="Times New Roman" w:eastAsia="Times New Roman" w:hAnsi="Times New Roman" w:cs="Times New Roman"/>
          <w:color w:val="1E2120"/>
          <w:sz w:val="24"/>
          <w:szCs w:val="24"/>
          <w:lang w:eastAsia="ru-RU"/>
        </w:rPr>
        <w:t>1</w:t>
      </w:r>
      <w:r w:rsidRPr="000D738E">
        <w:rPr>
          <w:rFonts w:ascii="Times New Roman" w:eastAsia="Times New Roman" w:hAnsi="Times New Roman" w:cs="Times New Roman"/>
          <w:color w:val="1E2120"/>
          <w:sz w:val="24"/>
          <w:szCs w:val="24"/>
          <w:lang w:eastAsia="ru-RU"/>
        </w:rPr>
        <w:t>.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w:t>
      </w:r>
      <w:r w:rsidR="00E04F5E" w:rsidRPr="000D738E">
        <w:rPr>
          <w:rFonts w:ascii="Times New Roman" w:eastAsia="Times New Roman" w:hAnsi="Times New Roman" w:cs="Times New Roman"/>
          <w:color w:val="1E2120"/>
          <w:sz w:val="24"/>
          <w:szCs w:val="24"/>
          <w:lang w:eastAsia="ru-RU"/>
        </w:rPr>
        <w:t xml:space="preserve">ающихся в каникулярное время (с </w:t>
      </w:r>
      <w:r w:rsidRPr="000D738E">
        <w:rPr>
          <w:rFonts w:ascii="Times New Roman" w:eastAsia="Times New Roman" w:hAnsi="Times New Roman" w:cs="Times New Roman"/>
          <w:color w:val="1E2120"/>
          <w:sz w:val="24"/>
          <w:szCs w:val="24"/>
          <w:lang w:eastAsia="ru-RU"/>
        </w:rPr>
        <w:t>круглосут</w:t>
      </w:r>
      <w:r w:rsidR="0002125A">
        <w:rPr>
          <w:rFonts w:ascii="Times New Roman" w:eastAsia="Times New Roman" w:hAnsi="Times New Roman" w:cs="Times New Roman"/>
          <w:color w:val="1E2120"/>
          <w:sz w:val="24"/>
          <w:szCs w:val="24"/>
          <w:lang w:eastAsia="ru-RU"/>
        </w:rPr>
        <w:t>очным или дневным пребыванием).</w:t>
      </w:r>
    </w:p>
    <w:p w:rsidR="0002125A"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1.2</w:t>
      </w:r>
      <w:r w:rsidR="009B4FEB">
        <w:rPr>
          <w:rFonts w:ascii="Times New Roman" w:eastAsia="Times New Roman" w:hAnsi="Times New Roman" w:cs="Times New Roman"/>
          <w:color w:val="1E2120"/>
          <w:sz w:val="24"/>
          <w:szCs w:val="24"/>
          <w:lang w:eastAsia="ru-RU"/>
        </w:rPr>
        <w:t>2</w:t>
      </w:r>
      <w:r w:rsidRPr="000D738E">
        <w:rPr>
          <w:rFonts w:ascii="Times New Roman" w:eastAsia="Times New Roman" w:hAnsi="Times New Roman" w:cs="Times New Roman"/>
          <w:color w:val="1E2120"/>
          <w:sz w:val="24"/>
          <w:szCs w:val="24"/>
          <w:lang w:eastAsia="ru-RU"/>
        </w:rPr>
        <w:t>. Образовательное 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w:t>
      </w:r>
      <w:r w:rsidR="0002125A">
        <w:rPr>
          <w:rFonts w:ascii="Times New Roman" w:eastAsia="Times New Roman" w:hAnsi="Times New Roman" w:cs="Times New Roman"/>
          <w:color w:val="1E2120"/>
          <w:sz w:val="24"/>
          <w:szCs w:val="24"/>
          <w:lang w:eastAsia="ru-RU"/>
        </w:rPr>
        <w:t>оговорами Российской Федерации.</w:t>
      </w:r>
    </w:p>
    <w:p w:rsidR="009B4FEB"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D738E">
        <w:rPr>
          <w:rFonts w:ascii="Times New Roman" w:eastAsia="Times New Roman" w:hAnsi="Times New Roman" w:cs="Times New Roman"/>
          <w:color w:val="1E2120"/>
          <w:sz w:val="24"/>
          <w:szCs w:val="24"/>
          <w:lang w:eastAsia="ru-RU"/>
        </w:rPr>
        <w:t>1.2</w:t>
      </w:r>
      <w:r w:rsidR="009B4FEB">
        <w:rPr>
          <w:rFonts w:ascii="Times New Roman" w:eastAsia="Times New Roman" w:hAnsi="Times New Roman" w:cs="Times New Roman"/>
          <w:color w:val="1E2120"/>
          <w:sz w:val="24"/>
          <w:szCs w:val="24"/>
          <w:lang w:eastAsia="ru-RU"/>
        </w:rPr>
        <w:t>3</w:t>
      </w:r>
      <w:r w:rsidRPr="000D738E">
        <w:rPr>
          <w:rFonts w:ascii="Times New Roman" w:eastAsia="Times New Roman" w:hAnsi="Times New Roman" w:cs="Times New Roman"/>
          <w:color w:val="1E2120"/>
          <w:sz w:val="24"/>
          <w:szCs w:val="24"/>
          <w:lang w:eastAsia="ru-RU"/>
        </w:rPr>
        <w:t>. Образовательное учреждение 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w:t>
      </w:r>
      <w:r w:rsidR="0002125A">
        <w:rPr>
          <w:rFonts w:ascii="Times New Roman" w:eastAsia="Times New Roman" w:hAnsi="Times New Roman" w:cs="Times New Roman"/>
          <w:color w:val="1E2120"/>
          <w:sz w:val="24"/>
          <w:szCs w:val="24"/>
          <w:lang w:eastAsia="ru-RU"/>
        </w:rPr>
        <w:t>ого учреждения в сети Интернет.</w:t>
      </w:r>
    </w:p>
    <w:p w:rsidR="0002125A" w:rsidRPr="00A63050" w:rsidRDefault="009B4FEB" w:rsidP="009B4FEB">
      <w:pPr>
        <w:pStyle w:val="a9"/>
        <w:shd w:val="clear" w:color="auto" w:fill="FFFFFF"/>
        <w:spacing w:after="0" w:line="240" w:lineRule="auto"/>
        <w:ind w:left="0" w:firstLine="709"/>
        <w:textAlignment w:val="baseline"/>
        <w:rPr>
          <w:rFonts w:ascii="Verdana" w:eastAsia="Times New Roman" w:hAnsi="Verdana" w:cs="Times New Roman"/>
          <w:sz w:val="21"/>
          <w:szCs w:val="21"/>
          <w:lang w:eastAsia="ru-RU"/>
        </w:rPr>
      </w:pPr>
      <w:r>
        <w:rPr>
          <w:rFonts w:ascii="Times New Roman" w:eastAsia="Times New Roman" w:hAnsi="Times New Roman" w:cs="Times New Roman"/>
          <w:color w:val="1E2120"/>
          <w:sz w:val="24"/>
          <w:szCs w:val="24"/>
          <w:lang w:eastAsia="ru-RU"/>
        </w:rPr>
        <w:t>1.24</w:t>
      </w:r>
      <w:r w:rsidR="002F1D3B" w:rsidRPr="000D738E">
        <w:rPr>
          <w:rFonts w:ascii="Times New Roman" w:eastAsia="Times New Roman" w:hAnsi="Times New Roman" w:cs="Times New Roman"/>
          <w:color w:val="1E2120"/>
          <w:sz w:val="24"/>
          <w:szCs w:val="24"/>
          <w:lang w:eastAsia="ru-RU"/>
        </w:rPr>
        <w:t xml:space="preserve">. </w:t>
      </w:r>
      <w:r w:rsidR="00A63050">
        <w:rPr>
          <w:rFonts w:ascii="Times New Roman" w:eastAsia="Times New Roman" w:hAnsi="Times New Roman" w:cs="Times New Roman"/>
          <w:sz w:val="24"/>
          <w:szCs w:val="24"/>
          <w:lang w:eastAsia="ru-RU"/>
        </w:rPr>
        <w:t>Образовательное учреждение</w:t>
      </w:r>
      <w:r w:rsidR="00A63050" w:rsidRPr="00A63050">
        <w:rPr>
          <w:rFonts w:ascii="Times New Roman" w:eastAsia="Times New Roman" w:hAnsi="Times New Roman" w:cs="Times New Roman"/>
          <w:sz w:val="24"/>
          <w:szCs w:val="24"/>
          <w:lang w:eastAsia="ru-RU"/>
        </w:rPr>
        <w:t xml:space="preserve">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w:t>
      </w:r>
    </w:p>
    <w:p w:rsidR="002F1D3B" w:rsidRPr="000D738E" w:rsidRDefault="009B4FEB" w:rsidP="009B4FEB">
      <w:pPr>
        <w:pStyle w:val="a9"/>
        <w:shd w:val="clear" w:color="auto" w:fill="FFFFFF"/>
        <w:spacing w:after="0" w:line="240" w:lineRule="auto"/>
        <w:ind w:left="0" w:firstLine="709"/>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1E2120"/>
          <w:sz w:val="24"/>
          <w:szCs w:val="24"/>
          <w:lang w:eastAsia="ru-RU"/>
        </w:rPr>
        <w:t>1.25</w:t>
      </w:r>
      <w:r w:rsidR="002B418A">
        <w:rPr>
          <w:rFonts w:ascii="Times New Roman" w:eastAsia="Times New Roman" w:hAnsi="Times New Roman" w:cs="Times New Roman"/>
          <w:color w:val="1E2120"/>
          <w:sz w:val="24"/>
          <w:szCs w:val="24"/>
          <w:lang w:eastAsia="ru-RU"/>
        </w:rPr>
        <w:t xml:space="preserve">. </w:t>
      </w:r>
      <w:r w:rsidR="002F1D3B" w:rsidRPr="000D738E">
        <w:rPr>
          <w:rFonts w:ascii="Times New Roman" w:eastAsia="Times New Roman" w:hAnsi="Times New Roman" w:cs="Times New Roman"/>
          <w:color w:val="1E2120"/>
          <w:sz w:val="24"/>
          <w:szCs w:val="24"/>
          <w:lang w:eastAsia="ru-RU"/>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ответственность в соответствии с действующим законодательством Российской Федерации.</w:t>
      </w:r>
    </w:p>
    <w:p w:rsidR="00E04F5E" w:rsidRDefault="002F1D3B" w:rsidP="009B4FEB">
      <w:pPr>
        <w:pStyle w:val="3"/>
        <w:spacing w:before="0" w:line="240" w:lineRule="auto"/>
        <w:jc w:val="center"/>
        <w:rPr>
          <w:rFonts w:ascii="Times New Roman" w:eastAsia="Times New Roman" w:hAnsi="Times New Roman" w:cs="Times New Roman"/>
          <w:color w:val="auto"/>
          <w:sz w:val="24"/>
          <w:szCs w:val="24"/>
          <w:lang w:eastAsia="ru-RU"/>
        </w:rPr>
      </w:pPr>
      <w:r w:rsidRPr="00A573E1">
        <w:rPr>
          <w:rFonts w:eastAsia="Times New Roman"/>
          <w:sz w:val="24"/>
          <w:szCs w:val="24"/>
          <w:lang w:eastAsia="ru-RU"/>
        </w:rPr>
        <w:br/>
      </w:r>
      <w:bookmarkStart w:id="1" w:name="_Toc38733112"/>
      <w:r w:rsidRPr="00A573E1">
        <w:rPr>
          <w:rFonts w:ascii="Times New Roman" w:eastAsia="Times New Roman" w:hAnsi="Times New Roman" w:cs="Times New Roman"/>
          <w:color w:val="auto"/>
          <w:sz w:val="24"/>
          <w:szCs w:val="24"/>
          <w:shd w:val="clear" w:color="auto" w:fill="FFFFFF"/>
          <w:lang w:eastAsia="ru-RU"/>
        </w:rPr>
        <w:t>2. </w:t>
      </w:r>
      <w:r w:rsidRPr="00A573E1">
        <w:rPr>
          <w:rFonts w:ascii="Times New Roman" w:eastAsia="Times New Roman" w:hAnsi="Times New Roman" w:cs="Times New Roman"/>
          <w:color w:val="auto"/>
          <w:sz w:val="24"/>
          <w:szCs w:val="24"/>
          <w:lang w:eastAsia="ru-RU"/>
        </w:rPr>
        <w:t>ПРЕДМЕТ, ЦЕЛИ И ВИДЫ ДЕЯТЕЛЬНОСТИ УЧРЕЖДЕНИЯ</w:t>
      </w:r>
      <w:bookmarkEnd w:id="1"/>
    </w:p>
    <w:p w:rsidR="009B4FEB" w:rsidRPr="009B4FEB" w:rsidRDefault="009B4FEB" w:rsidP="009B4FEB">
      <w:pPr>
        <w:rPr>
          <w:lang w:eastAsia="ru-RU"/>
        </w:rPr>
      </w:pPr>
    </w:p>
    <w:p w:rsidR="00E04F5E" w:rsidRPr="002F1D3B" w:rsidRDefault="002F1D3B" w:rsidP="009B4FEB">
      <w:pPr>
        <w:spacing w:after="0" w:line="240" w:lineRule="auto"/>
        <w:ind w:firstLine="709"/>
        <w:rPr>
          <w:rFonts w:ascii="Times New Roman" w:eastAsia="Times New Roman" w:hAnsi="Times New Roman" w:cs="Times New Roman"/>
          <w:color w:val="1E2120"/>
          <w:sz w:val="24"/>
          <w:szCs w:val="24"/>
          <w:shd w:val="clear" w:color="auto" w:fill="FFFFFF"/>
          <w:lang w:eastAsia="ru-RU"/>
        </w:rPr>
      </w:pPr>
      <w:r w:rsidRPr="002F1D3B">
        <w:rPr>
          <w:rFonts w:ascii="Times New Roman" w:eastAsia="Times New Roman" w:hAnsi="Times New Roman" w:cs="Times New Roman"/>
          <w:color w:val="1E2120"/>
          <w:sz w:val="24"/>
          <w:szCs w:val="24"/>
          <w:shd w:val="clear" w:color="auto" w:fill="FFFFFF"/>
          <w:lang w:eastAsia="ru-RU"/>
        </w:rPr>
        <w:t>2.1. </w:t>
      </w:r>
      <w:r w:rsidR="00E04F5E">
        <w:rPr>
          <w:rFonts w:ascii="Times New Roman" w:eastAsia="Times New Roman" w:hAnsi="Times New Roman" w:cs="Times New Roman"/>
          <w:color w:val="1E2120"/>
          <w:sz w:val="24"/>
          <w:szCs w:val="24"/>
          <w:shd w:val="clear" w:color="auto" w:fill="FFFFFF"/>
          <w:lang w:eastAsia="ru-RU"/>
        </w:rPr>
        <w:t>Основной целью деятельности Образовательного учреждения являются:</w:t>
      </w:r>
    </w:p>
    <w:p w:rsidR="002F1D3B" w:rsidRPr="002F1D3B" w:rsidRDefault="002F1D3B" w:rsidP="009B4FEB">
      <w:pPr>
        <w:numPr>
          <w:ilvl w:val="0"/>
          <w:numId w:val="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осуществление образовательной деятельности по образовательным программам начального общего, основного общего и среднего общего образования;</w:t>
      </w:r>
    </w:p>
    <w:p w:rsidR="002F1D3B" w:rsidRPr="002F1D3B" w:rsidRDefault="002F1D3B" w:rsidP="009B4FEB">
      <w:pPr>
        <w:numPr>
          <w:ilvl w:val="0"/>
          <w:numId w:val="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w:t>
      </w:r>
      <w:r w:rsidRPr="002F1D3B">
        <w:rPr>
          <w:rFonts w:ascii="Times New Roman" w:eastAsia="Times New Roman" w:hAnsi="Times New Roman" w:cs="Times New Roman"/>
          <w:color w:val="1E2120"/>
          <w:sz w:val="24"/>
          <w:szCs w:val="24"/>
          <w:lang w:eastAsia="ru-RU"/>
        </w:rPr>
        <w:lastRenderedPageBreak/>
        <w:t>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2F1D3B" w:rsidRPr="002F1D3B" w:rsidRDefault="002F1D3B" w:rsidP="009B4FEB">
      <w:pPr>
        <w:numPr>
          <w:ilvl w:val="0"/>
          <w:numId w:val="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развитие индивидуальных способностей, положительной мотивации и умений в учебной деятельности,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E04F5E"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2.2. </w:t>
      </w:r>
      <w:r w:rsidR="00E04F5E">
        <w:rPr>
          <w:rFonts w:ascii="Times New Roman" w:eastAsia="Times New Roman" w:hAnsi="Times New Roman" w:cs="Times New Roman"/>
          <w:color w:val="1E2120"/>
          <w:sz w:val="24"/>
          <w:szCs w:val="24"/>
          <w:lang w:eastAsia="ru-RU"/>
        </w:rPr>
        <w:t xml:space="preserve"> Предметом деятельности Образовательного учреждения являются:</w:t>
      </w:r>
    </w:p>
    <w:p w:rsidR="002F1D3B" w:rsidRPr="002F1D3B" w:rsidRDefault="002F1D3B" w:rsidP="009B4FEB">
      <w:pPr>
        <w:numPr>
          <w:ilvl w:val="0"/>
          <w:numId w:val="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реализация образовательных программ начального общего, основного общего и среднего общего образов</w:t>
      </w:r>
      <w:r w:rsidR="00D32FFE">
        <w:rPr>
          <w:rFonts w:ascii="Times New Roman" w:eastAsia="Times New Roman" w:hAnsi="Times New Roman" w:cs="Times New Roman"/>
          <w:color w:val="1E2120"/>
          <w:sz w:val="24"/>
          <w:szCs w:val="24"/>
          <w:lang w:eastAsia="ru-RU"/>
        </w:rPr>
        <w:t>ания; присмотр и уход за детьми;</w:t>
      </w:r>
    </w:p>
    <w:p w:rsidR="002F1D3B" w:rsidRPr="002F1D3B" w:rsidRDefault="002F1D3B" w:rsidP="009B4FEB">
      <w:pPr>
        <w:numPr>
          <w:ilvl w:val="0"/>
          <w:numId w:val="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реализация дополнительных общеобразовательных программ дополнительного образования детей различной направленности.</w:t>
      </w:r>
    </w:p>
    <w:p w:rsidR="00D32FFE"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2.3. </w:t>
      </w:r>
      <w:r w:rsidR="00D32FFE">
        <w:rPr>
          <w:rFonts w:ascii="Times New Roman" w:eastAsia="Times New Roman" w:hAnsi="Times New Roman" w:cs="Times New Roman"/>
          <w:color w:val="1E2120"/>
          <w:sz w:val="24"/>
          <w:szCs w:val="24"/>
          <w:lang w:eastAsia="ru-RU"/>
        </w:rPr>
        <w:t xml:space="preserve"> Для достижения целей деятельности, указанных в п. 2.1., Образовательное учреждение осуществляет следующие основные виды деятельности:</w:t>
      </w:r>
    </w:p>
    <w:p w:rsidR="002F1D3B" w:rsidRPr="002F1D3B" w:rsidRDefault="002F1D3B" w:rsidP="009B4FEB">
      <w:pPr>
        <w:numPr>
          <w:ilvl w:val="0"/>
          <w:numId w:val="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реализация основных общеобразовательных программ начального общего, основного общего, среднего общего образования;</w:t>
      </w:r>
    </w:p>
    <w:p w:rsidR="002F1D3B" w:rsidRPr="002F1D3B" w:rsidRDefault="002F1D3B" w:rsidP="009B4FEB">
      <w:pPr>
        <w:numPr>
          <w:ilvl w:val="0"/>
          <w:numId w:val="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реализация дополнительных общеобразовательных программ (научно-технической, спортивно-технической, культурологической,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естественнонаучной, художественно-эстетической направленности и др.);</w:t>
      </w:r>
    </w:p>
    <w:p w:rsidR="002F1D3B" w:rsidRPr="002F1D3B" w:rsidRDefault="002F1D3B" w:rsidP="009B4FEB">
      <w:pPr>
        <w:numPr>
          <w:ilvl w:val="0"/>
          <w:numId w:val="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осуществление обучения и воспитания в интересах личности, общества, государства, обеспечение охраны здоровья и создание благоприятных условий для разностороннего развития личности;</w:t>
      </w:r>
    </w:p>
    <w:p w:rsidR="002F1D3B" w:rsidRPr="002F1D3B" w:rsidRDefault="002F1D3B" w:rsidP="009B4FEB">
      <w:pPr>
        <w:numPr>
          <w:ilvl w:val="0"/>
          <w:numId w:val="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использование и совершенствование методик образовательного процесса и образовательных технологий, в том числе с использованием дистанционных образовательных технологий.</w:t>
      </w:r>
    </w:p>
    <w:p w:rsidR="00D32FFE"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2.4. </w:t>
      </w:r>
      <w:r w:rsidR="00D32FFE">
        <w:rPr>
          <w:rFonts w:ascii="Times New Roman" w:eastAsia="Times New Roman" w:hAnsi="Times New Roman" w:cs="Times New Roman"/>
          <w:color w:val="1E2120"/>
          <w:sz w:val="24"/>
          <w:szCs w:val="24"/>
          <w:lang w:eastAsia="ru-RU"/>
        </w:rPr>
        <w:t xml:space="preserve"> Образовательное учреждение вправе оказывать следующие виды платных дополнительных образовательных услуг:</w:t>
      </w:r>
    </w:p>
    <w:p w:rsidR="002F1D3B" w:rsidRPr="002F1D3B" w:rsidRDefault="002F1D3B" w:rsidP="009B4FEB">
      <w:pPr>
        <w:numPr>
          <w:ilvl w:val="0"/>
          <w:numId w:val="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изучение специальных дисциплин сверх часов и сверх программы по данной дисциплине, предусмотренной учебным планом;</w:t>
      </w:r>
    </w:p>
    <w:p w:rsidR="002F1D3B" w:rsidRPr="002F1D3B" w:rsidRDefault="002F1D3B" w:rsidP="009B4FEB">
      <w:pPr>
        <w:numPr>
          <w:ilvl w:val="0"/>
          <w:numId w:val="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репетиторство с обучающимися другого образовательного учреждения;</w:t>
      </w:r>
    </w:p>
    <w:p w:rsidR="002F1D3B" w:rsidRPr="002F1D3B" w:rsidRDefault="002F1D3B" w:rsidP="009B4FEB">
      <w:pPr>
        <w:numPr>
          <w:ilvl w:val="0"/>
          <w:numId w:val="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различные курсы: по подготовке к поступлению в учебное заведение, по изучению иностранных языков;</w:t>
      </w:r>
    </w:p>
    <w:p w:rsidR="002F1D3B" w:rsidRPr="002F1D3B" w:rsidRDefault="002F1D3B" w:rsidP="009B4FEB">
      <w:pPr>
        <w:numPr>
          <w:ilvl w:val="0"/>
          <w:numId w:val="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различные кружки: по обучению игре на музыкальных инструментах, фотографированию, кино-, видео-, радиолюбительскому делу, кройке и шитью, вязанию, домоводству, танцам и т.д.;</w:t>
      </w:r>
    </w:p>
    <w:p w:rsidR="002F1D3B" w:rsidRPr="002F1D3B" w:rsidRDefault="002F1D3B" w:rsidP="009B4FEB">
      <w:pPr>
        <w:numPr>
          <w:ilvl w:val="0"/>
          <w:numId w:val="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создание различных студий, групп, школ, факультативов по обучению и приобщению детей к знанию мировой культуры, живописи, графики, скульптуры, народных про</w:t>
      </w:r>
      <w:r w:rsidR="00D32FFE">
        <w:rPr>
          <w:rFonts w:ascii="Times New Roman" w:eastAsia="Times New Roman" w:hAnsi="Times New Roman" w:cs="Times New Roman"/>
          <w:color w:val="1E2120"/>
          <w:sz w:val="24"/>
          <w:szCs w:val="24"/>
          <w:lang w:eastAsia="ru-RU"/>
        </w:rPr>
        <w:t>мыслов и т.д., т. е. всему тому</w:t>
      </w:r>
      <w:r w:rsidRPr="002F1D3B">
        <w:rPr>
          <w:rFonts w:ascii="Times New Roman" w:eastAsia="Times New Roman" w:hAnsi="Times New Roman" w:cs="Times New Roman"/>
          <w:color w:val="1E2120"/>
          <w:sz w:val="24"/>
          <w:szCs w:val="24"/>
          <w:lang w:eastAsia="ru-RU"/>
        </w:rPr>
        <w:t>, что направлено на всестороннее развитие гармоничной личности и не может быть дано в рамках государственных образовательных стандартов;</w:t>
      </w:r>
    </w:p>
    <w:p w:rsidR="002F1D3B" w:rsidRPr="002F1D3B" w:rsidRDefault="002F1D3B" w:rsidP="009B4FEB">
      <w:pPr>
        <w:numPr>
          <w:ilvl w:val="0"/>
          <w:numId w:val="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создание групп по адаптации детей к условиям школьной жизни;</w:t>
      </w:r>
    </w:p>
    <w:p w:rsidR="002F1D3B" w:rsidRDefault="002F1D3B" w:rsidP="009B4FEB">
      <w:pPr>
        <w:numPr>
          <w:ilvl w:val="0"/>
          <w:numId w:val="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создание различных секций, групп по укреплению здоровья (гимнастика, аэробика, ритмика, различные игры, общефизическая подготовка и т.д.).</w:t>
      </w:r>
    </w:p>
    <w:p w:rsidR="002B418A" w:rsidRPr="002F1D3B" w:rsidRDefault="002B418A"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Доходы, полученные от такой деятельности, и приобретаемое за счет этих доходов имущество поступают в самостоятельное распоряжение Образовательного учреждения. </w:t>
      </w:r>
    </w:p>
    <w:p w:rsidR="002F1D3B" w:rsidRPr="002F1D3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2.5. </w:t>
      </w:r>
      <w:r w:rsidR="00D32FFE">
        <w:rPr>
          <w:rFonts w:ascii="Times New Roman" w:eastAsia="Times New Roman" w:hAnsi="Times New Roman" w:cs="Times New Roman"/>
          <w:color w:val="1E2120"/>
          <w:sz w:val="24"/>
          <w:szCs w:val="24"/>
          <w:lang w:eastAsia="ru-RU"/>
        </w:rPr>
        <w:t xml:space="preserve"> Образовательное учреждение вправе осуществлять:</w:t>
      </w:r>
    </w:p>
    <w:p w:rsidR="002F1D3B" w:rsidRPr="002F1D3B" w:rsidRDefault="002F1D3B" w:rsidP="009B4FEB">
      <w:pPr>
        <w:numPr>
          <w:ilvl w:val="0"/>
          <w:numId w:val="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фестивали, конкурсы, концерты и иные формы публичного показа результатов творческой деятельности;</w:t>
      </w:r>
    </w:p>
    <w:p w:rsidR="002F1D3B" w:rsidRPr="002F1D3B" w:rsidRDefault="002F1D3B" w:rsidP="009B4FEB">
      <w:pPr>
        <w:numPr>
          <w:ilvl w:val="0"/>
          <w:numId w:val="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тиражирование и ксерокопирование;</w:t>
      </w:r>
    </w:p>
    <w:p w:rsidR="002F1D3B" w:rsidRPr="002F1D3B" w:rsidRDefault="002F1D3B" w:rsidP="009B4FEB">
      <w:pPr>
        <w:numPr>
          <w:ilvl w:val="0"/>
          <w:numId w:val="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услуги логопедической, психологической помощи;</w:t>
      </w:r>
    </w:p>
    <w:p w:rsidR="002F1D3B" w:rsidRPr="002F1D3B" w:rsidRDefault="002F1D3B" w:rsidP="009B4FEB">
      <w:pPr>
        <w:numPr>
          <w:ilvl w:val="0"/>
          <w:numId w:val="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организацию развивающих занятий в игровой форме;</w:t>
      </w:r>
    </w:p>
    <w:p w:rsidR="002F1D3B" w:rsidRPr="002F1D3B" w:rsidRDefault="002F1D3B" w:rsidP="009B4FEB">
      <w:pPr>
        <w:numPr>
          <w:ilvl w:val="0"/>
          <w:numId w:val="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организацию досуга обучающихся, организация групп кратковременного, вечернего, выходного дня, консультативно-профилактическая работа по запросам населения, организация летнего отдыха.</w:t>
      </w:r>
    </w:p>
    <w:p w:rsidR="002F1D3B" w:rsidRPr="002F1D3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Доходы, полученные от такой деятельности</w:t>
      </w:r>
      <w:r w:rsidR="00D32FFE">
        <w:rPr>
          <w:rFonts w:ascii="Times New Roman" w:eastAsia="Times New Roman" w:hAnsi="Times New Roman" w:cs="Times New Roman"/>
          <w:color w:val="1E2120"/>
          <w:sz w:val="24"/>
          <w:szCs w:val="24"/>
          <w:lang w:eastAsia="ru-RU"/>
        </w:rPr>
        <w:t>,</w:t>
      </w:r>
      <w:r w:rsidRPr="002F1D3B">
        <w:rPr>
          <w:rFonts w:ascii="Times New Roman" w:eastAsia="Times New Roman" w:hAnsi="Times New Roman" w:cs="Times New Roman"/>
          <w:color w:val="1E2120"/>
          <w:sz w:val="24"/>
          <w:szCs w:val="24"/>
          <w:lang w:eastAsia="ru-RU"/>
        </w:rPr>
        <w:t xml:space="preserve"> поступают в самостоятельное распоряжение Общеобразовательного учреждения.</w:t>
      </w:r>
      <w:r w:rsidRPr="002F1D3B">
        <w:rPr>
          <w:rFonts w:ascii="Times New Roman" w:eastAsia="Times New Roman" w:hAnsi="Times New Roman" w:cs="Times New Roman"/>
          <w:color w:val="1E2120"/>
          <w:sz w:val="24"/>
          <w:szCs w:val="24"/>
          <w:lang w:eastAsia="ru-RU"/>
        </w:rPr>
        <w:br/>
        <w:t xml:space="preserve">2.6. Образовательное учреждение сдает в аренду имущество Образовательного учреждения в порядке установленном действующим законодательством Российской Федерации и нормативными правовыми актами </w:t>
      </w:r>
      <w:r w:rsidR="009B21E2">
        <w:rPr>
          <w:rFonts w:ascii="Times New Roman" w:eastAsia="Times New Roman" w:hAnsi="Times New Roman" w:cs="Times New Roman"/>
          <w:color w:val="1E2120"/>
          <w:sz w:val="24"/>
          <w:szCs w:val="24"/>
          <w:lang w:eastAsia="ru-RU"/>
        </w:rPr>
        <w:t>Палласовского муниципального района Волгоградской области.</w:t>
      </w:r>
      <w:r w:rsidR="00E03AAB">
        <w:rPr>
          <w:rFonts w:ascii="Times New Roman" w:eastAsia="Times New Roman" w:hAnsi="Times New Roman" w:cs="Times New Roman"/>
          <w:color w:val="1E2120"/>
          <w:sz w:val="24"/>
          <w:szCs w:val="24"/>
          <w:lang w:eastAsia="ru-RU"/>
        </w:rPr>
        <w:t xml:space="preserve"> </w:t>
      </w:r>
      <w:r w:rsidRPr="002F1D3B">
        <w:rPr>
          <w:rFonts w:ascii="Times New Roman" w:eastAsia="Times New Roman" w:hAnsi="Times New Roman" w:cs="Times New Roman"/>
          <w:color w:val="1E2120"/>
          <w:sz w:val="24"/>
          <w:szCs w:val="24"/>
          <w:lang w:eastAsia="ru-RU"/>
        </w:rPr>
        <w:br/>
        <w:t>2.7.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w:t>
      </w:r>
      <w:r w:rsidRPr="002F1D3B">
        <w:rPr>
          <w:rFonts w:ascii="Times New Roman" w:eastAsia="Times New Roman" w:hAnsi="Times New Roman" w:cs="Times New Roman"/>
          <w:color w:val="1E2120"/>
          <w:sz w:val="24"/>
          <w:szCs w:val="24"/>
          <w:lang w:eastAsia="ru-RU"/>
        </w:rPr>
        <w:br/>
        <w:t>2.8. Осуществление Общеобразовательным учреждением видов деятельности, подлежащих лицензированию, без соответствующей лицензии запрещается.</w:t>
      </w:r>
    </w:p>
    <w:p w:rsidR="00D32FFE" w:rsidRDefault="00D32FFE" w:rsidP="009B4FEB">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D32FFE" w:rsidRDefault="002F1D3B" w:rsidP="009B4FEB">
      <w:pPr>
        <w:pStyle w:val="3"/>
        <w:numPr>
          <w:ilvl w:val="1"/>
          <w:numId w:val="5"/>
        </w:numPr>
        <w:spacing w:before="0" w:line="240" w:lineRule="auto"/>
        <w:jc w:val="center"/>
        <w:rPr>
          <w:rFonts w:ascii="Times New Roman" w:eastAsia="Times New Roman" w:hAnsi="Times New Roman" w:cs="Times New Roman"/>
          <w:color w:val="auto"/>
          <w:sz w:val="24"/>
          <w:szCs w:val="24"/>
          <w:lang w:eastAsia="ru-RU"/>
        </w:rPr>
      </w:pPr>
      <w:bookmarkStart w:id="2" w:name="_Toc38733113"/>
      <w:r w:rsidRPr="00A573E1">
        <w:rPr>
          <w:rFonts w:ascii="Times New Roman" w:eastAsia="Times New Roman" w:hAnsi="Times New Roman" w:cs="Times New Roman"/>
          <w:color w:val="auto"/>
          <w:sz w:val="24"/>
          <w:szCs w:val="24"/>
          <w:lang w:eastAsia="ru-RU"/>
        </w:rPr>
        <w:t>ОРГАНИЗАЦИЯ ОБРАЗОВАТЕЛЬНОГО ПРОЦЕССА</w:t>
      </w:r>
      <w:bookmarkEnd w:id="2"/>
    </w:p>
    <w:p w:rsidR="009B4FEB" w:rsidRPr="009B4FEB" w:rsidRDefault="009B4FEB" w:rsidP="009B4FEB">
      <w:pPr>
        <w:pStyle w:val="a9"/>
        <w:ind w:left="1440"/>
        <w:rPr>
          <w:lang w:eastAsia="ru-RU"/>
        </w:rPr>
      </w:pPr>
    </w:p>
    <w:p w:rsidR="00BF4FC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D32FFE">
        <w:rPr>
          <w:rFonts w:ascii="Times New Roman" w:eastAsia="Times New Roman" w:hAnsi="Times New Roman" w:cs="Times New Roman"/>
          <w:color w:val="1E2120"/>
          <w:sz w:val="24"/>
          <w:szCs w:val="24"/>
          <w:lang w:eastAsia="ru-RU"/>
        </w:rPr>
        <w:t>3.1. Образовательное учреждение осуществляет в качестве основной цели деятельности образовательную деятельность по образовательным программам начального общего, основного общего и среднего общего образования.</w:t>
      </w:r>
    </w:p>
    <w:p w:rsidR="00BF4FCB" w:rsidRDefault="00D32FFE"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Образовательное учреждение вправе осуществлять образовательную деятельность по реализации</w:t>
      </w:r>
      <w:r w:rsidR="0022159E">
        <w:rPr>
          <w:rFonts w:ascii="Times New Roman" w:eastAsia="Times New Roman" w:hAnsi="Times New Roman" w:cs="Times New Roman"/>
          <w:color w:val="1E2120"/>
          <w:sz w:val="24"/>
          <w:szCs w:val="24"/>
          <w:lang w:eastAsia="ru-RU"/>
        </w:rPr>
        <w:t xml:space="preserve"> </w:t>
      </w:r>
      <w:r w:rsidR="002F1D3B" w:rsidRPr="002F1D3B">
        <w:rPr>
          <w:rFonts w:ascii="Times New Roman" w:eastAsia="Times New Roman" w:hAnsi="Times New Roman" w:cs="Times New Roman"/>
          <w:color w:val="1E2120"/>
          <w:sz w:val="24"/>
          <w:szCs w:val="24"/>
          <w:lang w:eastAsia="ru-RU"/>
        </w:rPr>
        <w:t>дополнительн</w:t>
      </w:r>
      <w:r w:rsidR="0022159E">
        <w:rPr>
          <w:rFonts w:ascii="Times New Roman" w:eastAsia="Times New Roman" w:hAnsi="Times New Roman" w:cs="Times New Roman"/>
          <w:color w:val="1E2120"/>
          <w:sz w:val="24"/>
          <w:szCs w:val="24"/>
          <w:lang w:eastAsia="ru-RU"/>
        </w:rPr>
        <w:t>ых общеобразовательных программ.</w:t>
      </w:r>
    </w:p>
    <w:p w:rsidR="00BF4FC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Образовательное учреждение реализует образовательные программ в соответствии с лицензией на осуществление образовательной деятельности, выданной Образовательному уч</w:t>
      </w:r>
      <w:r w:rsidR="00BF4FCB">
        <w:rPr>
          <w:rFonts w:ascii="Times New Roman" w:eastAsia="Times New Roman" w:hAnsi="Times New Roman" w:cs="Times New Roman"/>
          <w:color w:val="1E2120"/>
          <w:sz w:val="24"/>
          <w:szCs w:val="24"/>
          <w:lang w:eastAsia="ru-RU"/>
        </w:rPr>
        <w:t>реждению лицензирующим органом.</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Образовательное учреждение вправе осуществлять обучение обучающихся с ограниченными возможностями здоровья на основе образовательных программ, адаптированных для </w:t>
      </w:r>
      <w:r w:rsidR="0004505B">
        <w:rPr>
          <w:rFonts w:ascii="Times New Roman" w:eastAsia="Times New Roman" w:hAnsi="Times New Roman" w:cs="Times New Roman"/>
          <w:color w:val="1E2120"/>
          <w:sz w:val="24"/>
          <w:szCs w:val="24"/>
          <w:lang w:eastAsia="ru-RU"/>
        </w:rPr>
        <w:t>обучения указанных обучающихся.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3.2. Образовательное учреждение в соответствии с нормами действующего законодательства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обучение по индивидуальному учебному плану (в том числе ускоренное обучение) в пределах осваиваемых образовательных программ,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w:t>
      </w:r>
      <w:r w:rsidR="0004505B">
        <w:rPr>
          <w:rFonts w:ascii="Times New Roman" w:eastAsia="Times New Roman" w:hAnsi="Times New Roman" w:cs="Times New Roman"/>
          <w:color w:val="1E2120"/>
          <w:sz w:val="24"/>
          <w:szCs w:val="24"/>
          <w:lang w:eastAsia="ru-RU"/>
        </w:rPr>
        <w:t>несовершеннолетних обучающихся.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3.3. Прием 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Правилами приема граждан в Образовательное учреждение, утвержденны</w:t>
      </w:r>
      <w:r w:rsidR="0004505B">
        <w:rPr>
          <w:rFonts w:ascii="Times New Roman" w:eastAsia="Times New Roman" w:hAnsi="Times New Roman" w:cs="Times New Roman"/>
          <w:color w:val="1E2120"/>
          <w:sz w:val="24"/>
          <w:szCs w:val="24"/>
          <w:lang w:eastAsia="ru-RU"/>
        </w:rPr>
        <w:t>ми Образовательным учреждением.</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3.4. Прием в Образовательное учреждение на обучение по образовательным программам осуществляется в соответствии с действующим законодательством на </w:t>
      </w:r>
      <w:r w:rsidRPr="002F1D3B">
        <w:rPr>
          <w:rFonts w:ascii="Times New Roman" w:eastAsia="Times New Roman" w:hAnsi="Times New Roman" w:cs="Times New Roman"/>
          <w:color w:val="1E2120"/>
          <w:sz w:val="24"/>
          <w:szCs w:val="24"/>
          <w:lang w:eastAsia="ru-RU"/>
        </w:rPr>
        <w:lastRenderedPageBreak/>
        <w:t xml:space="preserve">основании заявлений совершеннолетних обучающихся или родителей (законных представителей) </w:t>
      </w:r>
      <w:r w:rsidR="0004505B">
        <w:rPr>
          <w:rFonts w:ascii="Times New Roman" w:eastAsia="Times New Roman" w:hAnsi="Times New Roman" w:cs="Times New Roman"/>
          <w:color w:val="1E2120"/>
          <w:sz w:val="24"/>
          <w:szCs w:val="24"/>
          <w:lang w:eastAsia="ru-RU"/>
        </w:rPr>
        <w:t>несовершеннолетних обучающихся.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3.5. Прием в Образовательное учреждение на обучение оформляется приказом директо</w:t>
      </w:r>
      <w:r w:rsidR="0004505B">
        <w:rPr>
          <w:rFonts w:ascii="Times New Roman" w:eastAsia="Times New Roman" w:hAnsi="Times New Roman" w:cs="Times New Roman"/>
          <w:color w:val="1E2120"/>
          <w:sz w:val="24"/>
          <w:szCs w:val="24"/>
          <w:lang w:eastAsia="ru-RU"/>
        </w:rPr>
        <w:t>ра Образовательного учреждения.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3.6. Обучение в Образовательном учреждении о</w:t>
      </w:r>
      <w:r w:rsidR="0022159E">
        <w:rPr>
          <w:rFonts w:ascii="Times New Roman" w:eastAsia="Times New Roman" w:hAnsi="Times New Roman" w:cs="Times New Roman"/>
          <w:color w:val="1E2120"/>
          <w:sz w:val="24"/>
          <w:szCs w:val="24"/>
          <w:lang w:eastAsia="ru-RU"/>
        </w:rPr>
        <w:t>существляется на русском языке.</w:t>
      </w:r>
      <w:r w:rsidRPr="002F1D3B">
        <w:rPr>
          <w:rFonts w:ascii="Times New Roman" w:eastAsia="Times New Roman" w:hAnsi="Times New Roman" w:cs="Times New Roman"/>
          <w:color w:val="1E2120"/>
          <w:sz w:val="24"/>
          <w:szCs w:val="24"/>
          <w:lang w:eastAsia="ru-RU"/>
        </w:rPr>
        <w:b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w:t>
      </w:r>
      <w:r w:rsidR="0004505B">
        <w:rPr>
          <w:rFonts w:ascii="Times New Roman" w:eastAsia="Times New Roman" w:hAnsi="Times New Roman" w:cs="Times New Roman"/>
          <w:color w:val="1E2120"/>
          <w:sz w:val="24"/>
          <w:szCs w:val="24"/>
          <w:lang w:eastAsia="ru-RU"/>
        </w:rPr>
        <w:t>тельством Российской Федерации.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3.7. 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w:t>
      </w:r>
      <w:r w:rsidR="0004505B">
        <w:rPr>
          <w:rFonts w:ascii="Times New Roman" w:eastAsia="Times New Roman" w:hAnsi="Times New Roman" w:cs="Times New Roman"/>
          <w:color w:val="1E2120"/>
          <w:sz w:val="24"/>
          <w:szCs w:val="24"/>
          <w:lang w:eastAsia="ru-RU"/>
        </w:rPr>
        <w:t>улированию в сфере образования.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3.8. Обучение в Образовательном учреждении осуществляется в очной, очно-заочной, заочной, инклюзивной форме, в форме семейного образования и самообразования. Допускается сочетание различных форм получен</w:t>
      </w:r>
      <w:r w:rsidR="0004505B">
        <w:rPr>
          <w:rFonts w:ascii="Times New Roman" w:eastAsia="Times New Roman" w:hAnsi="Times New Roman" w:cs="Times New Roman"/>
          <w:color w:val="1E2120"/>
          <w:sz w:val="24"/>
          <w:szCs w:val="24"/>
          <w:lang w:eastAsia="ru-RU"/>
        </w:rPr>
        <w:t>ия образования и форм обучения.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3.9. При реализации образовательных программ могут использоваться различные образовательные технологии, в том числе дистанционные образовательные технологии, электронное обучение, сетевая форма реали</w:t>
      </w:r>
      <w:r w:rsidR="00A32D5D">
        <w:rPr>
          <w:rFonts w:ascii="Times New Roman" w:eastAsia="Times New Roman" w:hAnsi="Times New Roman" w:cs="Times New Roman"/>
          <w:color w:val="1E2120"/>
          <w:sz w:val="24"/>
          <w:szCs w:val="24"/>
          <w:lang w:eastAsia="ru-RU"/>
        </w:rPr>
        <w:t>зации образовательных программ, практическая подготовка.</w:t>
      </w:r>
    </w:p>
    <w:p w:rsidR="002C7956"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3.10. При невозможности обучения обучающихся, нуждающихся в длительном лечении, детей-инвалидов, которые по состоянию здоровья не могут посещать Образовательное </w:t>
      </w:r>
      <w:r w:rsidR="0022159E">
        <w:rPr>
          <w:rFonts w:ascii="Times New Roman" w:eastAsia="Times New Roman" w:hAnsi="Times New Roman" w:cs="Times New Roman"/>
          <w:color w:val="1E2120"/>
          <w:sz w:val="24"/>
          <w:szCs w:val="24"/>
          <w:lang w:eastAsia="ru-RU"/>
        </w:rPr>
        <w:t xml:space="preserve">учреждение, </w:t>
      </w:r>
      <w:r w:rsidRPr="002F1D3B">
        <w:rPr>
          <w:rFonts w:ascii="Times New Roman" w:eastAsia="Times New Roman" w:hAnsi="Times New Roman" w:cs="Times New Roman"/>
          <w:color w:val="1E2120"/>
          <w:sz w:val="24"/>
          <w:szCs w:val="24"/>
          <w:lang w:eastAsia="ru-RU"/>
        </w:rPr>
        <w:t>Образовательное учреждение организует обучение обучающихся по образовательным программам начального общего, основного общего и среднего общего образования на дому в соответствии с действующим законодател</w:t>
      </w:r>
      <w:r w:rsidR="0004505B">
        <w:rPr>
          <w:rFonts w:ascii="Times New Roman" w:eastAsia="Times New Roman" w:hAnsi="Times New Roman" w:cs="Times New Roman"/>
          <w:color w:val="1E2120"/>
          <w:sz w:val="24"/>
          <w:szCs w:val="24"/>
          <w:lang w:eastAsia="ru-RU"/>
        </w:rPr>
        <w:t>ьством.</w:t>
      </w:r>
    </w:p>
    <w:p w:rsidR="002C7956" w:rsidRPr="002C7956" w:rsidRDefault="002C7956"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 </w:t>
      </w:r>
      <w:r w:rsidRPr="002C7956">
        <w:rPr>
          <w:rFonts w:ascii="Times New Roman" w:eastAsia="Times New Roman" w:hAnsi="Times New Roman" w:cs="Times New Roman"/>
          <w:sz w:val="24"/>
          <w:szCs w:val="24"/>
          <w:lang w:eastAsia="ru-RU"/>
        </w:rPr>
        <w:t>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3.11. Образовательная программа включает в себя учебный план, календарный учебный график, рабочие программы учебных предметов, курсов, дисциплин, оценочные и методические материалы, </w:t>
      </w:r>
      <w:r w:rsidR="00A32D5D">
        <w:rPr>
          <w:rFonts w:ascii="Times New Roman" w:eastAsia="Times New Roman" w:hAnsi="Times New Roman" w:cs="Times New Roman"/>
          <w:color w:val="1E2120"/>
          <w:sz w:val="24"/>
          <w:szCs w:val="24"/>
          <w:lang w:eastAsia="ru-RU"/>
        </w:rPr>
        <w:t xml:space="preserve">практическую подготовку обучающихся, </w:t>
      </w:r>
      <w:r w:rsidRPr="002F1D3B">
        <w:rPr>
          <w:rFonts w:ascii="Times New Roman" w:eastAsia="Times New Roman" w:hAnsi="Times New Roman" w:cs="Times New Roman"/>
          <w:color w:val="1E2120"/>
          <w:sz w:val="24"/>
          <w:szCs w:val="24"/>
          <w:lang w:eastAsia="ru-RU"/>
        </w:rPr>
        <w:t>а также иные компоненты, обеспечивающие воспитание и обучение обучающихся. Учебный план 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иных видов учебной деятельности обучающихся и формы их промежуточной аттестации</w:t>
      </w:r>
      <w:r w:rsidR="0004505B">
        <w:rPr>
          <w:rFonts w:ascii="Times New Roman" w:eastAsia="Times New Roman" w:hAnsi="Times New Roman" w:cs="Times New Roman"/>
          <w:color w:val="1E2120"/>
          <w:sz w:val="24"/>
          <w:szCs w:val="24"/>
          <w:lang w:eastAsia="ru-RU"/>
        </w:rPr>
        <w:t>.</w:t>
      </w:r>
    </w:p>
    <w:p w:rsidR="00BF4FC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3.12. Образовательное учреждение, осуществляющее образовательную деятельность по имеющей государственную аккредитацию образовательной программе, разрабатывает образовательную программу в соответствии с федеральным государственным образовательным стандартом и с учетом соответствующей примерной основной образовательной программы</w:t>
      </w:r>
      <w:r w:rsidR="00BF4FCB">
        <w:rPr>
          <w:rFonts w:ascii="Times New Roman" w:eastAsia="Times New Roman" w:hAnsi="Times New Roman" w:cs="Times New Roman"/>
          <w:color w:val="1E2120"/>
          <w:sz w:val="24"/>
          <w:szCs w:val="24"/>
          <w:lang w:eastAsia="ru-RU"/>
        </w:rPr>
        <w:t>.</w:t>
      </w:r>
    </w:p>
    <w:p w:rsidR="00BF4FC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директор</w:t>
      </w:r>
      <w:r w:rsidR="00BF4FCB">
        <w:rPr>
          <w:rFonts w:ascii="Times New Roman" w:eastAsia="Times New Roman" w:hAnsi="Times New Roman" w:cs="Times New Roman"/>
          <w:color w:val="1E2120"/>
          <w:sz w:val="24"/>
          <w:szCs w:val="24"/>
          <w:lang w:eastAsia="ru-RU"/>
        </w:rPr>
        <w:t>ом Образовательного учреждения.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Образовательное учреждение несет ответственность за выбор образовательных п</w:t>
      </w:r>
      <w:r w:rsidR="0004505B">
        <w:rPr>
          <w:rFonts w:ascii="Times New Roman" w:eastAsia="Times New Roman" w:hAnsi="Times New Roman" w:cs="Times New Roman"/>
          <w:color w:val="1E2120"/>
          <w:sz w:val="24"/>
          <w:szCs w:val="24"/>
          <w:lang w:eastAsia="ru-RU"/>
        </w:rPr>
        <w:t>рограмм, принятых к реализации.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3.13. Реализация образовательных программ начального общего, основного общего и среднего общего образования сопровождается осуществлением текущего контроля успеваемости и проведением промежуточной аттестации обучающихся, формы, периодичность и порядок проведения которых самостоятельно устанавливают</w:t>
      </w:r>
      <w:r w:rsidR="0004505B">
        <w:rPr>
          <w:rFonts w:ascii="Times New Roman" w:eastAsia="Times New Roman" w:hAnsi="Times New Roman" w:cs="Times New Roman"/>
          <w:color w:val="1E2120"/>
          <w:sz w:val="24"/>
          <w:szCs w:val="24"/>
          <w:lang w:eastAsia="ru-RU"/>
        </w:rPr>
        <w:t>ся Образовательным учреждением.</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3.14. Лица, осваивающие основную образовательную программу в форме семейного образования или самообразования, проходят промежуточную и государственную итоговую аттестацию в Образовательном учреждении экстерном, в порядке, установленном</w:t>
      </w:r>
      <w:r w:rsidR="0004505B">
        <w:rPr>
          <w:rFonts w:ascii="Times New Roman" w:eastAsia="Times New Roman" w:hAnsi="Times New Roman" w:cs="Times New Roman"/>
          <w:color w:val="1E2120"/>
          <w:sz w:val="24"/>
          <w:szCs w:val="24"/>
          <w:lang w:eastAsia="ru-RU"/>
        </w:rPr>
        <w:t xml:space="preserve"> действующим законодательством.</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3.15. Образовательное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w:t>
      </w:r>
      <w:r w:rsidR="0004505B">
        <w:rPr>
          <w:rFonts w:ascii="Times New Roman" w:eastAsia="Times New Roman" w:hAnsi="Times New Roman" w:cs="Times New Roman"/>
          <w:color w:val="1E2120"/>
          <w:sz w:val="24"/>
          <w:szCs w:val="24"/>
          <w:lang w:eastAsia="ru-RU"/>
        </w:rPr>
        <w:t>улированию в сфере образования.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3.16. Перевод обучающихся в следующий класс, а также с образовательной программы предыдущего уровня на следующий уровень общего образования осуществляется в соответствии с действующим законодательством и производится по решению Педагогического сове</w:t>
      </w:r>
      <w:r w:rsidR="0004505B">
        <w:rPr>
          <w:rFonts w:ascii="Times New Roman" w:eastAsia="Times New Roman" w:hAnsi="Times New Roman" w:cs="Times New Roman"/>
          <w:color w:val="1E2120"/>
          <w:sz w:val="24"/>
          <w:szCs w:val="24"/>
          <w:lang w:eastAsia="ru-RU"/>
        </w:rPr>
        <w:t>та Образовательного учреждения.</w:t>
      </w:r>
    </w:p>
    <w:p w:rsidR="00BF4FC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3.17. Освоение образовательных программ основного общего и среднего общего образования завершается обязательной ит</w:t>
      </w:r>
      <w:r w:rsidR="00BF4FCB">
        <w:rPr>
          <w:rFonts w:ascii="Times New Roman" w:eastAsia="Times New Roman" w:hAnsi="Times New Roman" w:cs="Times New Roman"/>
          <w:color w:val="1E2120"/>
          <w:sz w:val="24"/>
          <w:szCs w:val="24"/>
          <w:lang w:eastAsia="ru-RU"/>
        </w:rPr>
        <w:t>оговой аттестацией обучающихся.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Итоговая аттестация, завершающая освоение имеющих государственную аккредитацию образовательных программ основного общего и среднего общего образования, является госуда</w:t>
      </w:r>
      <w:r w:rsidR="0004505B">
        <w:rPr>
          <w:rFonts w:ascii="Times New Roman" w:eastAsia="Times New Roman" w:hAnsi="Times New Roman" w:cs="Times New Roman"/>
          <w:color w:val="1E2120"/>
          <w:sz w:val="24"/>
          <w:szCs w:val="24"/>
          <w:lang w:eastAsia="ru-RU"/>
        </w:rPr>
        <w:t>рственной итоговой аттестацией.</w:t>
      </w:r>
    </w:p>
    <w:p w:rsidR="00BF4FC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3.18.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 осуществляющим функции по выработке государственной политики и нормативно-правовому рег</w:t>
      </w:r>
      <w:r w:rsidR="00BF4FCB">
        <w:rPr>
          <w:rFonts w:ascii="Times New Roman" w:eastAsia="Times New Roman" w:hAnsi="Times New Roman" w:cs="Times New Roman"/>
          <w:color w:val="1E2120"/>
          <w:sz w:val="24"/>
          <w:szCs w:val="24"/>
          <w:lang w:eastAsia="ru-RU"/>
        </w:rPr>
        <w:t>улированию в сфере образования.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w:t>
      </w:r>
      <w:r w:rsidR="0004505B">
        <w:rPr>
          <w:rFonts w:ascii="Times New Roman" w:eastAsia="Times New Roman" w:hAnsi="Times New Roman" w:cs="Times New Roman"/>
          <w:color w:val="1E2120"/>
          <w:sz w:val="24"/>
          <w:szCs w:val="24"/>
          <w:lang w:eastAsia="ru-RU"/>
        </w:rPr>
        <w:t>щим образовательным программам.</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3.19. Обучающимся Образовательного учреждения после прохождения ими государственной итоговой аттестации выдается документ, оформленный по образцу, установленному федеральным органом исполнительной власти, осуществляющим функции по выработке государственной политики и нормативно-правовому рег</w:t>
      </w:r>
      <w:r w:rsidR="0004505B">
        <w:rPr>
          <w:rFonts w:ascii="Times New Roman" w:eastAsia="Times New Roman" w:hAnsi="Times New Roman" w:cs="Times New Roman"/>
          <w:color w:val="1E2120"/>
          <w:sz w:val="24"/>
          <w:szCs w:val="24"/>
          <w:lang w:eastAsia="ru-RU"/>
        </w:rPr>
        <w:t>улированию в сфере образования.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3.20. Обучающимся, не прошедшим государственной итоговой аттестации или получившим на государственной итоговой аттестации неудовлетворительные результаты, а также лицам, освоившим часть образовательной программы и (или) отчисленным из Образовательного учреждения, выдается справка об обучении или о периоде обуч</w:t>
      </w:r>
      <w:r w:rsidR="0004505B">
        <w:rPr>
          <w:rFonts w:ascii="Times New Roman" w:eastAsia="Times New Roman" w:hAnsi="Times New Roman" w:cs="Times New Roman"/>
          <w:color w:val="1E2120"/>
          <w:sz w:val="24"/>
          <w:szCs w:val="24"/>
          <w:lang w:eastAsia="ru-RU"/>
        </w:rPr>
        <w:t>ения по установленному образцу.</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3.21. Дисциплина в Образовательном учреждении поддерживается на основе уважения человеческого достоинства обучающихся, педагогов. Применение методов физического и (или) психического насилия по отношени</w:t>
      </w:r>
      <w:r w:rsidR="0004505B">
        <w:rPr>
          <w:rFonts w:ascii="Times New Roman" w:eastAsia="Times New Roman" w:hAnsi="Times New Roman" w:cs="Times New Roman"/>
          <w:color w:val="1E2120"/>
          <w:sz w:val="24"/>
          <w:szCs w:val="24"/>
          <w:lang w:eastAsia="ru-RU"/>
        </w:rPr>
        <w:t>ю к обучающимся не допускается.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3.22. По решению Образовательного учреждения за неисполнение или нарушение настоящего Устава,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допускается применение мер дисциплинарного взыскания – замечание, выговор, отчисление из Образовательного учреждения в соответствии с</w:t>
      </w:r>
      <w:r w:rsidR="0004505B">
        <w:rPr>
          <w:rFonts w:ascii="Times New Roman" w:eastAsia="Times New Roman" w:hAnsi="Times New Roman" w:cs="Times New Roman"/>
          <w:color w:val="1E2120"/>
          <w:sz w:val="24"/>
          <w:szCs w:val="24"/>
          <w:lang w:eastAsia="ru-RU"/>
        </w:rPr>
        <w:t xml:space="preserve"> действующим законодательством.</w:t>
      </w:r>
    </w:p>
    <w:p w:rsidR="00BF4FC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3.23. Меры дисциплинарного взыскания не применяются к обучающимся по образова</w:t>
      </w:r>
      <w:r w:rsidR="0022159E">
        <w:rPr>
          <w:rFonts w:ascii="Times New Roman" w:eastAsia="Times New Roman" w:hAnsi="Times New Roman" w:cs="Times New Roman"/>
          <w:color w:val="1E2120"/>
          <w:sz w:val="24"/>
          <w:szCs w:val="24"/>
          <w:lang w:eastAsia="ru-RU"/>
        </w:rPr>
        <w:t xml:space="preserve">тельным программам </w:t>
      </w:r>
      <w:r w:rsidRPr="002F1D3B">
        <w:rPr>
          <w:rFonts w:ascii="Times New Roman" w:eastAsia="Times New Roman" w:hAnsi="Times New Roman" w:cs="Times New Roman"/>
          <w:color w:val="1E2120"/>
          <w:sz w:val="24"/>
          <w:szCs w:val="24"/>
          <w:lang w:eastAsia="ru-RU"/>
        </w:rPr>
        <w:t>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w:t>
      </w:r>
      <w:r w:rsidR="00BF4FCB">
        <w:rPr>
          <w:rFonts w:ascii="Times New Roman" w:eastAsia="Times New Roman" w:hAnsi="Times New Roman" w:cs="Times New Roman"/>
          <w:color w:val="1E2120"/>
          <w:sz w:val="24"/>
          <w:szCs w:val="24"/>
          <w:lang w:eastAsia="ru-RU"/>
        </w:rPr>
        <w:t>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Не допускается применение мер дисциплинарного взыскания к обучающимся во время их болезни, к</w:t>
      </w:r>
      <w:r w:rsidR="0004505B">
        <w:rPr>
          <w:rFonts w:ascii="Times New Roman" w:eastAsia="Times New Roman" w:hAnsi="Times New Roman" w:cs="Times New Roman"/>
          <w:color w:val="1E2120"/>
          <w:sz w:val="24"/>
          <w:szCs w:val="24"/>
          <w:lang w:eastAsia="ru-RU"/>
        </w:rPr>
        <w:t>аникул, академического отпуска.</w:t>
      </w:r>
    </w:p>
    <w:p w:rsidR="002F1D3B" w:rsidRPr="002F1D3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3.24. Применение к обучающимся и снятие с обучающихся мер дисциплинарного взыскания осуществляется в порядке, установленном действующим законодательством.</w:t>
      </w:r>
    </w:p>
    <w:p w:rsidR="002F1D3B" w:rsidRPr="002F1D3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p>
    <w:p w:rsidR="009B4FEB" w:rsidRDefault="002F1D3B" w:rsidP="009B4FEB">
      <w:pPr>
        <w:pStyle w:val="3"/>
        <w:spacing w:before="0" w:line="240" w:lineRule="auto"/>
        <w:jc w:val="center"/>
        <w:rPr>
          <w:rFonts w:ascii="Times New Roman" w:eastAsia="Times New Roman" w:hAnsi="Times New Roman" w:cs="Times New Roman"/>
          <w:color w:val="auto"/>
          <w:sz w:val="24"/>
          <w:szCs w:val="24"/>
          <w:lang w:eastAsia="ru-RU"/>
        </w:rPr>
      </w:pPr>
      <w:r w:rsidRPr="002F1D3B">
        <w:rPr>
          <w:rFonts w:eastAsia="Times New Roman"/>
          <w:lang w:eastAsia="ru-RU"/>
        </w:rPr>
        <w:br/>
      </w:r>
      <w:bookmarkStart w:id="3" w:name="_Toc38733114"/>
      <w:r w:rsidRPr="00A573E1">
        <w:rPr>
          <w:rFonts w:ascii="Times New Roman" w:eastAsia="Times New Roman" w:hAnsi="Times New Roman" w:cs="Times New Roman"/>
          <w:color w:val="auto"/>
          <w:sz w:val="24"/>
          <w:szCs w:val="24"/>
          <w:shd w:val="clear" w:color="auto" w:fill="FFFFFF"/>
          <w:lang w:eastAsia="ru-RU"/>
        </w:rPr>
        <w:t>4. </w:t>
      </w:r>
      <w:r w:rsidRPr="00A573E1">
        <w:rPr>
          <w:rFonts w:ascii="Times New Roman" w:eastAsia="Times New Roman" w:hAnsi="Times New Roman" w:cs="Times New Roman"/>
          <w:color w:val="auto"/>
          <w:sz w:val="24"/>
          <w:szCs w:val="24"/>
          <w:lang w:eastAsia="ru-RU"/>
        </w:rPr>
        <w:t>УЧАСТНИКИ ОБРАЗОВАТЕЛЬНОГО ПРОЦЕССА</w:t>
      </w:r>
      <w:r w:rsidR="00F83BB7">
        <w:rPr>
          <w:rFonts w:ascii="Times New Roman" w:eastAsia="Times New Roman" w:hAnsi="Times New Roman" w:cs="Times New Roman"/>
          <w:color w:val="auto"/>
          <w:sz w:val="24"/>
          <w:szCs w:val="24"/>
          <w:lang w:eastAsia="ru-RU"/>
        </w:rPr>
        <w:t xml:space="preserve">, </w:t>
      </w:r>
    </w:p>
    <w:p w:rsidR="0004505B" w:rsidRDefault="002F1D3B" w:rsidP="009B4FEB">
      <w:pPr>
        <w:pStyle w:val="3"/>
        <w:spacing w:before="0" w:line="240" w:lineRule="auto"/>
        <w:jc w:val="center"/>
        <w:rPr>
          <w:rFonts w:ascii="Times New Roman" w:eastAsia="Times New Roman" w:hAnsi="Times New Roman" w:cs="Times New Roman"/>
          <w:color w:val="auto"/>
          <w:sz w:val="24"/>
          <w:szCs w:val="24"/>
          <w:lang w:eastAsia="ru-RU"/>
        </w:rPr>
      </w:pPr>
      <w:r w:rsidRPr="00A573E1">
        <w:rPr>
          <w:rFonts w:ascii="Times New Roman" w:eastAsia="Times New Roman" w:hAnsi="Times New Roman" w:cs="Times New Roman"/>
          <w:color w:val="auto"/>
          <w:sz w:val="24"/>
          <w:szCs w:val="24"/>
          <w:lang w:eastAsia="ru-RU"/>
        </w:rPr>
        <w:t>ИХ ОСНОВНЫЕ ПРАВА И ОБЯЗАННОСТИ</w:t>
      </w:r>
      <w:bookmarkEnd w:id="3"/>
    </w:p>
    <w:p w:rsidR="009B4FEB" w:rsidRPr="009B4FEB" w:rsidRDefault="009B4FEB" w:rsidP="009B4FEB">
      <w:pPr>
        <w:spacing w:after="0"/>
        <w:rPr>
          <w:lang w:eastAsia="ru-RU"/>
        </w:rPr>
      </w:pPr>
    </w:p>
    <w:p w:rsidR="0004505B" w:rsidRDefault="002F1D3B" w:rsidP="009B4FEB">
      <w:pPr>
        <w:spacing w:after="0" w:line="240" w:lineRule="auto"/>
        <w:ind w:firstLine="709"/>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shd w:val="clear" w:color="auto" w:fill="FFFFFF"/>
          <w:lang w:eastAsia="ru-RU"/>
        </w:rPr>
        <w:t>4.1. Участниками образовательного процесса в Образовательном учреждении являются педагогические работники, обучающиеся, родители (законные представители). Права и обязанности участников образовательного процесса определяются нормами действующего законодательства Российской</w:t>
      </w:r>
      <w:r w:rsidR="0022159E">
        <w:rPr>
          <w:rFonts w:ascii="Times New Roman" w:eastAsia="Times New Roman" w:hAnsi="Times New Roman" w:cs="Times New Roman"/>
          <w:color w:val="1E2120"/>
          <w:sz w:val="24"/>
          <w:szCs w:val="24"/>
          <w:shd w:val="clear" w:color="auto" w:fill="FFFFFF"/>
          <w:lang w:eastAsia="ru-RU"/>
        </w:rPr>
        <w:t xml:space="preserve"> Федерации</w:t>
      </w:r>
      <w:r w:rsidRPr="002F1D3B">
        <w:rPr>
          <w:rFonts w:ascii="Times New Roman" w:eastAsia="Times New Roman" w:hAnsi="Times New Roman" w:cs="Times New Roman"/>
          <w:color w:val="1E2120"/>
          <w:sz w:val="24"/>
          <w:szCs w:val="24"/>
          <w:shd w:val="clear" w:color="auto" w:fill="FFFFFF"/>
          <w:lang w:eastAsia="ru-RU"/>
        </w:rPr>
        <w:t>, настоящим Уставом и иными предусмотренными настоящим Уставом локальными актами.</w:t>
      </w:r>
    </w:p>
    <w:p w:rsidR="0022159E" w:rsidRDefault="002F1D3B" w:rsidP="009B4FEB">
      <w:pPr>
        <w:spacing w:after="0" w:line="240" w:lineRule="auto"/>
        <w:ind w:firstLine="709"/>
        <w:rPr>
          <w:rFonts w:ascii="Times New Roman" w:eastAsia="Times New Roman" w:hAnsi="Times New Roman" w:cs="Times New Roman"/>
          <w:color w:val="1E2120"/>
          <w:sz w:val="24"/>
          <w:szCs w:val="24"/>
          <w:shd w:val="clear" w:color="auto" w:fill="FFFFFF"/>
          <w:lang w:eastAsia="ru-RU"/>
        </w:rPr>
      </w:pPr>
      <w:r w:rsidRPr="002F1D3B">
        <w:rPr>
          <w:rFonts w:ascii="Times New Roman" w:eastAsia="Times New Roman" w:hAnsi="Times New Roman" w:cs="Times New Roman"/>
          <w:color w:val="1E2120"/>
          <w:sz w:val="24"/>
          <w:szCs w:val="24"/>
          <w:shd w:val="clear" w:color="auto" w:fill="FFFFFF"/>
          <w:lang w:eastAsia="ru-RU"/>
        </w:rPr>
        <w:t>4.2. </w:t>
      </w:r>
      <w:r w:rsidR="0022159E">
        <w:rPr>
          <w:rFonts w:ascii="Times New Roman" w:eastAsia="Times New Roman" w:hAnsi="Times New Roman" w:cs="Times New Roman"/>
          <w:color w:val="1E2120"/>
          <w:sz w:val="24"/>
          <w:szCs w:val="24"/>
          <w:shd w:val="clear" w:color="auto" w:fill="FFFFFF"/>
          <w:lang w:eastAsia="ru-RU"/>
        </w:rPr>
        <w:t xml:space="preserve"> Обучающие имеют право на:</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предоставление условий для обучения с учетом их психофизического развития и состояния здоровья;</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свободу совести, информации, свободное выражение собственных взглядов;</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выбор элективных (избираемых в обязательном порядке) и факультативных (необязательных для данного уровня образования) учебных предметов, курсов, дисциплин;</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участие в управлении Образовательным учреждением в порядке, установленном Уставом;</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пользование объектами спорта Образовательного учреждения;</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поощрения за успехи в учебной, физкультурной, спортивной, общественной, научной, творческой, экспериментальной и инновационной деятельности;</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посещение мероприятий, которые проводятся в Образовательном учреждении;</w:t>
      </w:r>
    </w:p>
    <w:p w:rsidR="002F1D3B" w:rsidRPr="002F1D3B" w:rsidRDefault="002F1D3B" w:rsidP="009B4FEB">
      <w:pPr>
        <w:numPr>
          <w:ilvl w:val="0"/>
          <w:numId w:val="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иметь иные права в соответствии с положениями действующего законодательства.</w:t>
      </w:r>
    </w:p>
    <w:p w:rsidR="00012E1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4.3. </w:t>
      </w:r>
      <w:r w:rsidR="00012E1B">
        <w:rPr>
          <w:rFonts w:ascii="Times New Roman" w:eastAsia="Times New Roman" w:hAnsi="Times New Roman" w:cs="Times New Roman"/>
          <w:color w:val="1E2120"/>
          <w:sz w:val="24"/>
          <w:szCs w:val="24"/>
          <w:lang w:eastAsia="ru-RU"/>
        </w:rPr>
        <w:t xml:space="preserve"> Обучающие обязаны:</w:t>
      </w:r>
    </w:p>
    <w:p w:rsidR="002F1D3B" w:rsidRPr="002F1D3B" w:rsidRDefault="002F1D3B" w:rsidP="009B4FEB">
      <w:pPr>
        <w:numPr>
          <w:ilvl w:val="0"/>
          <w:numId w:val="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2F1D3B" w:rsidRPr="002F1D3B" w:rsidRDefault="002F1D3B" w:rsidP="009B4FEB">
      <w:pPr>
        <w:numPr>
          <w:ilvl w:val="0"/>
          <w:numId w:val="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выполнять требования Устава Образовательного учреждения, правил внутреннего распорядка и иных локальных актов по вопросам организации и осуществления образовательной деятельности;</w:t>
      </w:r>
    </w:p>
    <w:p w:rsidR="002F1D3B" w:rsidRPr="002F1D3B" w:rsidRDefault="002F1D3B" w:rsidP="009B4FEB">
      <w:pPr>
        <w:numPr>
          <w:ilvl w:val="0"/>
          <w:numId w:val="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заботиться о сохранении и укреплении своего здоровья, стремиться к нравственному, духовному и физическому развитию и самосовершенствованию;</w:t>
      </w:r>
    </w:p>
    <w:p w:rsidR="002F1D3B" w:rsidRPr="002F1D3B" w:rsidRDefault="002F1D3B" w:rsidP="009B4FEB">
      <w:pPr>
        <w:numPr>
          <w:ilvl w:val="0"/>
          <w:numId w:val="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уважать честь и достоинство других обучающихся и работн</w:t>
      </w:r>
      <w:r w:rsidR="00012E1B">
        <w:rPr>
          <w:rFonts w:ascii="Times New Roman" w:eastAsia="Times New Roman" w:hAnsi="Times New Roman" w:cs="Times New Roman"/>
          <w:color w:val="1E2120"/>
          <w:sz w:val="24"/>
          <w:szCs w:val="24"/>
          <w:lang w:eastAsia="ru-RU"/>
        </w:rPr>
        <w:t>иков Образовательного учреждения</w:t>
      </w:r>
      <w:r w:rsidRPr="002F1D3B">
        <w:rPr>
          <w:rFonts w:ascii="Times New Roman" w:eastAsia="Times New Roman" w:hAnsi="Times New Roman" w:cs="Times New Roman"/>
          <w:color w:val="1E2120"/>
          <w:sz w:val="24"/>
          <w:szCs w:val="24"/>
          <w:lang w:eastAsia="ru-RU"/>
        </w:rPr>
        <w:t>, не создавать препятствий для получения образования другими обучающимися;</w:t>
      </w:r>
    </w:p>
    <w:p w:rsidR="002F1D3B" w:rsidRPr="002F1D3B" w:rsidRDefault="002F1D3B" w:rsidP="009B4FEB">
      <w:pPr>
        <w:numPr>
          <w:ilvl w:val="0"/>
          <w:numId w:val="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бережно относится к имуществу Образовательного учреждения;</w:t>
      </w:r>
    </w:p>
    <w:p w:rsidR="002F1D3B" w:rsidRPr="002F1D3B" w:rsidRDefault="002F1D3B" w:rsidP="009B4FEB">
      <w:pPr>
        <w:numPr>
          <w:ilvl w:val="0"/>
          <w:numId w:val="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постоянно носить форму установленного Образовательным учреждением образца;</w:t>
      </w:r>
    </w:p>
    <w:p w:rsidR="002F1D3B" w:rsidRPr="002F1D3B" w:rsidRDefault="002F1D3B" w:rsidP="009B4FEB">
      <w:pPr>
        <w:numPr>
          <w:ilvl w:val="0"/>
          <w:numId w:val="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за неисполнение или нарушение Устава Образовательного учреждения,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w:t>
      </w:r>
      <w:r w:rsidRPr="002F1D3B">
        <w:rPr>
          <w:rFonts w:ascii="Times New Roman" w:eastAsia="Times New Roman" w:hAnsi="Times New Roman" w:cs="Times New Roman"/>
          <w:color w:val="1E2120"/>
          <w:sz w:val="24"/>
          <w:szCs w:val="24"/>
          <w:lang w:eastAsia="ru-RU"/>
        </w:rPr>
        <w:lastRenderedPageBreak/>
        <w:t>применены меры дисциплинарного взыскания в соответствии с нормами действующего законодательства.</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4.4. Запрещается привлекать обучающихся без их согласия (несовершеннолетних обучающихся без согласия их родителей (законных представителей) к труду, не предусмотренном</w:t>
      </w:r>
      <w:r w:rsidR="0004505B">
        <w:rPr>
          <w:rFonts w:ascii="Times New Roman" w:eastAsia="Times New Roman" w:hAnsi="Times New Roman" w:cs="Times New Roman"/>
          <w:color w:val="1E2120"/>
          <w:sz w:val="24"/>
          <w:szCs w:val="24"/>
          <w:lang w:eastAsia="ru-RU"/>
        </w:rPr>
        <w:t>у образовательными программами.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4.5.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w:t>
      </w:r>
      <w:r w:rsidR="0004505B">
        <w:rPr>
          <w:rFonts w:ascii="Times New Roman" w:eastAsia="Times New Roman" w:hAnsi="Times New Roman" w:cs="Times New Roman"/>
          <w:color w:val="1E2120"/>
          <w:sz w:val="24"/>
          <w:szCs w:val="24"/>
          <w:lang w:eastAsia="ru-RU"/>
        </w:rPr>
        <w:t>тических акциях не допускается.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4.6.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интеллектуаль</w:t>
      </w:r>
      <w:r w:rsidR="0004505B">
        <w:rPr>
          <w:rFonts w:ascii="Times New Roman" w:eastAsia="Times New Roman" w:hAnsi="Times New Roman" w:cs="Times New Roman"/>
          <w:color w:val="1E2120"/>
          <w:sz w:val="24"/>
          <w:szCs w:val="24"/>
          <w:lang w:eastAsia="ru-RU"/>
        </w:rPr>
        <w:t>ного развития личности ребенка.</w:t>
      </w:r>
    </w:p>
    <w:p w:rsidR="00012E1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4.7. </w:t>
      </w:r>
      <w:r w:rsidR="00012E1B">
        <w:rPr>
          <w:rFonts w:ascii="Times New Roman" w:eastAsia="Times New Roman" w:hAnsi="Times New Roman" w:cs="Times New Roman"/>
          <w:color w:val="1E2120"/>
          <w:sz w:val="24"/>
          <w:szCs w:val="24"/>
          <w:lang w:eastAsia="ru-RU"/>
        </w:rPr>
        <w:t xml:space="preserve"> Родители (законные представители) имеют право:</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комиссий, формы получения образования и формы обучения, языка образования, факультативные </w:t>
      </w:r>
      <w:r w:rsidR="00012E1B">
        <w:rPr>
          <w:rFonts w:ascii="Times New Roman" w:eastAsia="Times New Roman" w:hAnsi="Times New Roman" w:cs="Times New Roman"/>
          <w:color w:val="1E2120"/>
          <w:sz w:val="24"/>
          <w:szCs w:val="24"/>
          <w:lang w:eastAsia="ru-RU"/>
        </w:rPr>
        <w:t>и элективные учебные предметы, к</w:t>
      </w:r>
      <w:r w:rsidRPr="002F1D3B">
        <w:rPr>
          <w:rFonts w:ascii="Times New Roman" w:eastAsia="Times New Roman" w:hAnsi="Times New Roman" w:cs="Times New Roman"/>
          <w:color w:val="1E2120"/>
          <w:sz w:val="24"/>
          <w:szCs w:val="24"/>
          <w:lang w:eastAsia="ru-RU"/>
        </w:rPr>
        <w:t>урсы, дисциплины из перечня, предлагаемого Образовательным учреждением;</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Образовательном учреждении;</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знакомится с Уставом Образовательного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защищать права и законные интересы своих детей;</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получать информацию 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своих детей;</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принимать участие в управлении Образовательным учреждением, в форме определенной настоящим Уставом;</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использовать не запрещенные законодательством Российск</w:t>
      </w:r>
      <w:r w:rsidR="00012E1B">
        <w:rPr>
          <w:rFonts w:ascii="Times New Roman" w:eastAsia="Times New Roman" w:hAnsi="Times New Roman" w:cs="Times New Roman"/>
          <w:color w:val="1E2120"/>
          <w:sz w:val="24"/>
          <w:szCs w:val="24"/>
          <w:lang w:eastAsia="ru-RU"/>
        </w:rPr>
        <w:t xml:space="preserve">ой Федерации </w:t>
      </w:r>
      <w:r w:rsidRPr="002F1D3B">
        <w:rPr>
          <w:rFonts w:ascii="Times New Roman" w:eastAsia="Times New Roman" w:hAnsi="Times New Roman" w:cs="Times New Roman"/>
          <w:color w:val="1E2120"/>
          <w:sz w:val="24"/>
          <w:szCs w:val="24"/>
          <w:lang w:eastAsia="ru-RU"/>
        </w:rPr>
        <w:t xml:space="preserve"> способы защиты прав и законных интересов;</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обжаловать решения Образовательного учреждения о применении к обучающимся дисциплинарного взыскания;</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направлять администрации Образовательного учреждения обращения о применении к работникам, нарушающим или ущемляющим права обучающихся, родителей (законных представителей) несовершеннолетних обучающихся, дисциплинарных взысканий</w:t>
      </w:r>
      <w:r w:rsidR="00012E1B">
        <w:rPr>
          <w:rFonts w:ascii="Times New Roman" w:eastAsia="Times New Roman" w:hAnsi="Times New Roman" w:cs="Times New Roman"/>
          <w:color w:val="1E2120"/>
          <w:sz w:val="24"/>
          <w:szCs w:val="24"/>
          <w:lang w:eastAsia="ru-RU"/>
        </w:rPr>
        <w:t xml:space="preserve">. </w:t>
      </w:r>
      <w:r w:rsidRPr="002F1D3B">
        <w:rPr>
          <w:rFonts w:ascii="Times New Roman" w:eastAsia="Times New Roman" w:hAnsi="Times New Roman" w:cs="Times New Roman"/>
          <w:color w:val="1E2120"/>
          <w:sz w:val="24"/>
          <w:szCs w:val="24"/>
          <w:lang w:eastAsia="ru-RU"/>
        </w:rPr>
        <w:t>Такие обращения подлежат обязательному рассмотрению администрацией Образовательного учреждения с привлечением обучающихся, родителей (законных представителей)</w:t>
      </w:r>
      <w:r w:rsidR="00012E1B">
        <w:rPr>
          <w:rFonts w:ascii="Times New Roman" w:eastAsia="Times New Roman" w:hAnsi="Times New Roman" w:cs="Times New Roman"/>
          <w:color w:val="1E2120"/>
          <w:sz w:val="24"/>
          <w:szCs w:val="24"/>
          <w:lang w:eastAsia="ru-RU"/>
        </w:rPr>
        <w:t xml:space="preserve"> несовершеннолетних обучающихся;</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обращаться в комиссию по урегулированию споров между участниками образовательных отношений, в том числе по вопросам наличия или отсутствия конфликта интересов работника;</w:t>
      </w:r>
    </w:p>
    <w:p w:rsidR="002F1D3B" w:rsidRPr="002F1D3B" w:rsidRDefault="002F1D3B" w:rsidP="009B4FEB">
      <w:pPr>
        <w:numPr>
          <w:ilvl w:val="0"/>
          <w:numId w:val="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иметь иные права предусмотренные нормами действующего законодательства.</w:t>
      </w:r>
    </w:p>
    <w:p w:rsidR="00012E1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4.8. </w:t>
      </w:r>
      <w:r w:rsidR="00012E1B">
        <w:rPr>
          <w:rFonts w:ascii="Times New Roman" w:eastAsia="Times New Roman" w:hAnsi="Times New Roman" w:cs="Times New Roman"/>
          <w:color w:val="1E2120"/>
          <w:sz w:val="24"/>
          <w:szCs w:val="24"/>
          <w:lang w:eastAsia="ru-RU"/>
        </w:rPr>
        <w:t xml:space="preserve"> Родители (законные представители) несовершеннолетних обязаны:</w:t>
      </w:r>
    </w:p>
    <w:p w:rsidR="002F1D3B" w:rsidRPr="002F1D3B" w:rsidRDefault="002F1D3B" w:rsidP="009B4FEB">
      <w:pPr>
        <w:numPr>
          <w:ilvl w:val="0"/>
          <w:numId w:val="10"/>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выполнять Устав Образовательного учреждения;</w:t>
      </w:r>
    </w:p>
    <w:p w:rsidR="002F1D3B" w:rsidRPr="002F1D3B" w:rsidRDefault="002F1D3B" w:rsidP="009B4FEB">
      <w:pPr>
        <w:numPr>
          <w:ilvl w:val="0"/>
          <w:numId w:val="10"/>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обеспечить получение детьми общего образования;</w:t>
      </w:r>
    </w:p>
    <w:p w:rsidR="002F1D3B" w:rsidRPr="002F1D3B" w:rsidRDefault="002F1D3B" w:rsidP="009B4FEB">
      <w:pPr>
        <w:numPr>
          <w:ilvl w:val="0"/>
          <w:numId w:val="10"/>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соблюдать правила внутреннего распорядка, локальных нормативных актов, которые устанавливают режим занятий, порядок регламентации образовательных отношений между Образовательным учреждением и обучающимися и их родителями (законными представителями) и оформление возникновения и приостановления и прекращения этих отношений;</w:t>
      </w:r>
    </w:p>
    <w:p w:rsidR="002F1D3B" w:rsidRPr="002F1D3B" w:rsidRDefault="002F1D3B" w:rsidP="009B4FEB">
      <w:pPr>
        <w:numPr>
          <w:ilvl w:val="0"/>
          <w:numId w:val="10"/>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уважать честь и достоинство обучающихся и работников Образовательного учреждения, осуществляющих образовательную деятельность, а также технический персонал Образовательного учреждения;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4.9. Иные права и обязанности родителей (законных представителей) несовершеннолетних обучающихся устанавливаются законодательством об образовании Российско</w:t>
      </w:r>
      <w:r w:rsidR="00012E1B">
        <w:rPr>
          <w:rFonts w:ascii="Times New Roman" w:eastAsia="Times New Roman" w:hAnsi="Times New Roman" w:cs="Times New Roman"/>
          <w:color w:val="1E2120"/>
          <w:sz w:val="24"/>
          <w:szCs w:val="24"/>
          <w:lang w:eastAsia="ru-RU"/>
        </w:rPr>
        <w:t>й Федерации</w:t>
      </w:r>
      <w:r w:rsidRPr="002F1D3B">
        <w:rPr>
          <w:rFonts w:ascii="Times New Roman" w:eastAsia="Times New Roman" w:hAnsi="Times New Roman" w:cs="Times New Roman"/>
          <w:color w:val="1E2120"/>
          <w:sz w:val="24"/>
          <w:szCs w:val="24"/>
          <w:lang w:eastAsia="ru-RU"/>
        </w:rPr>
        <w:t>, иными законами Российско</w:t>
      </w:r>
      <w:r w:rsidR="00012E1B">
        <w:rPr>
          <w:rFonts w:ascii="Times New Roman" w:eastAsia="Times New Roman" w:hAnsi="Times New Roman" w:cs="Times New Roman"/>
          <w:color w:val="1E2120"/>
          <w:sz w:val="24"/>
          <w:szCs w:val="24"/>
          <w:lang w:eastAsia="ru-RU"/>
        </w:rPr>
        <w:t>й Федерации</w:t>
      </w:r>
      <w:r w:rsidRPr="002F1D3B">
        <w:rPr>
          <w:rFonts w:ascii="Times New Roman" w:eastAsia="Times New Roman" w:hAnsi="Times New Roman" w:cs="Times New Roman"/>
          <w:color w:val="1E2120"/>
          <w:sz w:val="24"/>
          <w:szCs w:val="24"/>
          <w:lang w:eastAsia="ru-RU"/>
        </w:rPr>
        <w:t>, иными локальными нормативными актами, а также договорами</w:t>
      </w:r>
      <w:r w:rsidR="0004505B">
        <w:rPr>
          <w:rFonts w:ascii="Times New Roman" w:eastAsia="Times New Roman" w:hAnsi="Times New Roman" w:cs="Times New Roman"/>
          <w:color w:val="1E2120"/>
          <w:sz w:val="24"/>
          <w:szCs w:val="24"/>
          <w:lang w:eastAsia="ru-RU"/>
        </w:rPr>
        <w:t xml:space="preserve"> с Образовательным учреждением.</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4.10. За неисполнение или ненадлежащее исполнение обязанностей родители (законные представители) несовершеннолетних обучающихся несут ответственность, предусмотренную действующим з</w:t>
      </w:r>
      <w:r w:rsidR="0004505B">
        <w:rPr>
          <w:rFonts w:ascii="Times New Roman" w:eastAsia="Times New Roman" w:hAnsi="Times New Roman" w:cs="Times New Roman"/>
          <w:color w:val="1E2120"/>
          <w:sz w:val="24"/>
          <w:szCs w:val="24"/>
          <w:lang w:eastAsia="ru-RU"/>
        </w:rPr>
        <w:t>аконодательством.</w:t>
      </w:r>
    </w:p>
    <w:p w:rsidR="00D20AED"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4.11. Право на занятие педагогической деятельностью в Образовательном учреждении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w:t>
      </w:r>
      <w:r w:rsidR="00D20AED">
        <w:rPr>
          <w:rFonts w:ascii="Times New Roman" w:eastAsia="Times New Roman" w:hAnsi="Times New Roman" w:cs="Times New Roman"/>
          <w:color w:val="1E2120"/>
          <w:sz w:val="24"/>
          <w:szCs w:val="24"/>
          <w:lang w:eastAsia="ru-RU"/>
        </w:rPr>
        <w:t>и) профессиональным стандартам.</w:t>
      </w:r>
    </w:p>
    <w:p w:rsidR="00D20AED"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К педагогической и иной трудовой деятельности в Образовательном учреждении не допускаются лица по основаниям, установленным трудовым законода</w:t>
      </w:r>
      <w:r w:rsidR="00D20AED">
        <w:rPr>
          <w:rFonts w:ascii="Times New Roman" w:eastAsia="Times New Roman" w:hAnsi="Times New Roman" w:cs="Times New Roman"/>
          <w:color w:val="1E2120"/>
          <w:sz w:val="24"/>
          <w:szCs w:val="24"/>
          <w:lang w:eastAsia="ru-RU"/>
        </w:rPr>
        <w:t>тельством Российской Федерации.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w:t>
      </w:r>
      <w:r w:rsidR="0004505B">
        <w:rPr>
          <w:rFonts w:ascii="Times New Roman" w:eastAsia="Times New Roman" w:hAnsi="Times New Roman" w:cs="Times New Roman"/>
          <w:color w:val="1E2120"/>
          <w:sz w:val="24"/>
          <w:szCs w:val="24"/>
          <w:lang w:eastAsia="ru-RU"/>
        </w:rPr>
        <w:t>иков занимаемым ими должностям.</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4.12. Прием на работу в Образовательное учреждение педагогических и иных работников осуществляется в соответствии с</w:t>
      </w:r>
      <w:r w:rsidR="0004505B">
        <w:rPr>
          <w:rFonts w:ascii="Times New Roman" w:eastAsia="Times New Roman" w:hAnsi="Times New Roman" w:cs="Times New Roman"/>
          <w:color w:val="1E2120"/>
          <w:sz w:val="24"/>
          <w:szCs w:val="24"/>
          <w:lang w:eastAsia="ru-RU"/>
        </w:rPr>
        <w:t xml:space="preserve"> действующим законодательством.</w:t>
      </w:r>
    </w:p>
    <w:p w:rsidR="00E63EF4"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4.13. Педагогические работники Образовательного учреждения имеют права, свободы и социальные гарантии, предусмотренные законодательством Российской Федерации.</w:t>
      </w:r>
    </w:p>
    <w:p w:rsidR="002F1D3B" w:rsidRPr="002F1D3B" w:rsidRDefault="00E63EF4"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Педагогические работники имеют право на:</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выбор и использование педагогически обоснованных форм, средств, методов обучения и воспитания;</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творческую инициативу, разработку и применение авторских программ и методов обучения и воспитания в соответствии с действующим законодательством;</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выбор учебников, учебных пособий, материалов и иных средств обучения и воспитания в установленном законодательством порядке;</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внедрении инноваций;</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бесплатное пользование библиотеками и информационными ресурсами Образовательного учреждения,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участие в управлении Образовательным учреждением, в том числе в коллегиальных органах управления, в порядке установленным Уставом;</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участие в обсуждении вопросов, относящихся к деятельности Образовательного учреждения;</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объединение в общественные профессиональные организации в формах и порядке, которые установлены законодательством Российской Федерации;</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обращение в комиссию по урегулированию споров между участниками образовательных отношений;</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защиту профессиональной чести и достоинства;</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справедливое и объективное расследование норм профессиональной этики педагогических работников;</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сокращенную продолжительность рабочего времени в порядке, установленном законодательством РФ;</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дополнительное профессиональное образование по профилю педагогической деятельности;</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ежегодный основной удлиненный оплачиваемый отпуск, продолжительность кото</w:t>
      </w:r>
      <w:r w:rsidR="0075164C">
        <w:rPr>
          <w:rFonts w:ascii="Times New Roman" w:eastAsia="Times New Roman" w:hAnsi="Times New Roman" w:cs="Times New Roman"/>
          <w:color w:val="1E2120"/>
          <w:sz w:val="24"/>
          <w:szCs w:val="24"/>
          <w:lang w:eastAsia="ru-RU"/>
        </w:rPr>
        <w:t>рого определяется законодательством</w:t>
      </w:r>
      <w:r w:rsidRPr="002F1D3B">
        <w:rPr>
          <w:rFonts w:ascii="Times New Roman" w:eastAsia="Times New Roman" w:hAnsi="Times New Roman" w:cs="Times New Roman"/>
          <w:color w:val="1E2120"/>
          <w:sz w:val="24"/>
          <w:szCs w:val="24"/>
          <w:lang w:eastAsia="ru-RU"/>
        </w:rPr>
        <w:t xml:space="preserve"> Российской Федерации.</w:t>
      </w:r>
    </w:p>
    <w:p w:rsidR="002F1D3B" w:rsidRPr="002F1D3B" w:rsidRDefault="002F1D3B" w:rsidP="009B4FEB">
      <w:pPr>
        <w:numPr>
          <w:ilvl w:val="0"/>
          <w:numId w:val="1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длительный отпуск сроком до одного года не реже чем через каждые 10 лет непрерывной педагогической работы в порядке, установленном М</w:t>
      </w:r>
      <w:r w:rsidR="00D20AED">
        <w:rPr>
          <w:rFonts w:ascii="Times New Roman" w:eastAsia="Times New Roman" w:hAnsi="Times New Roman" w:cs="Times New Roman"/>
          <w:color w:val="1E2120"/>
          <w:sz w:val="24"/>
          <w:szCs w:val="24"/>
          <w:lang w:eastAsia="ru-RU"/>
        </w:rPr>
        <w:t>инистерством просвещения</w:t>
      </w:r>
      <w:r w:rsidRPr="002F1D3B">
        <w:rPr>
          <w:rFonts w:ascii="Times New Roman" w:eastAsia="Times New Roman" w:hAnsi="Times New Roman" w:cs="Times New Roman"/>
          <w:color w:val="1E2120"/>
          <w:sz w:val="24"/>
          <w:szCs w:val="24"/>
          <w:lang w:eastAsia="ru-RU"/>
        </w:rPr>
        <w:t xml:space="preserve"> Российской Федерации.</w:t>
      </w:r>
    </w:p>
    <w:p w:rsidR="00E63EF4"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4.14. </w:t>
      </w:r>
      <w:r w:rsidR="00E63EF4">
        <w:rPr>
          <w:rFonts w:ascii="Times New Roman" w:eastAsia="Times New Roman" w:hAnsi="Times New Roman" w:cs="Times New Roman"/>
          <w:color w:val="1E2120"/>
          <w:sz w:val="24"/>
          <w:szCs w:val="24"/>
          <w:lang w:eastAsia="ru-RU"/>
        </w:rPr>
        <w:t xml:space="preserve"> Педагогические работники Образовательного учреждения обязаны:</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соблюдать правовые, нравственные и этические нормы, следовать требованиям профессиональной этики;</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уважать честь и достоинство обучающихся и других участников образовательных отношений;</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систематически повышать свой профессиональный уровень;</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проходить в соответствии с требованиями законодательства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2F1D3B" w:rsidRPr="002F1D3B" w:rsidRDefault="002F1D3B" w:rsidP="009B4FEB">
      <w:pPr>
        <w:numPr>
          <w:ilvl w:val="0"/>
          <w:numId w:val="12"/>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соблюдать Устав Образовательного учреждения, правила внутреннего трудового распорядка, требования иных локальных нормативных актов.</w:t>
      </w:r>
    </w:p>
    <w:p w:rsidR="002F1D3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4.15.Права и обязанности педагогических работников Образовательного учреждения распространяются также на иных работников Образовательного учреждения, но только в части прав и обязанностей, не связанных с педагогической деятельностью.</w:t>
      </w:r>
    </w:p>
    <w:p w:rsidR="00995535" w:rsidRPr="002F1D3B" w:rsidRDefault="00995535"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4.16. Правовой статус (права, обязанности и ответственность) вспомогательного (инженерно-технического, административно-хозяйственного, учебно-вспомогательного, медицинского) персонала закреплен в соответствии с ФЗ «Об образовании в РФ», Трудовым кодексом РФ в Правилах внутреннего трудового распорядка, должностных инструкциях и в трудовых договорах с работниками.</w:t>
      </w:r>
    </w:p>
    <w:p w:rsidR="00E63EF4" w:rsidRDefault="002F1D3B" w:rsidP="009B4FEB">
      <w:pPr>
        <w:pStyle w:val="3"/>
        <w:spacing w:before="0" w:line="240" w:lineRule="auto"/>
        <w:jc w:val="center"/>
        <w:rPr>
          <w:rFonts w:ascii="Times New Roman" w:eastAsia="Times New Roman" w:hAnsi="Times New Roman" w:cs="Times New Roman"/>
          <w:color w:val="auto"/>
          <w:sz w:val="24"/>
          <w:szCs w:val="24"/>
          <w:lang w:eastAsia="ru-RU"/>
        </w:rPr>
      </w:pPr>
      <w:r w:rsidRPr="002F1D3B">
        <w:rPr>
          <w:rFonts w:eastAsia="Times New Roman"/>
          <w:lang w:eastAsia="ru-RU"/>
        </w:rPr>
        <w:br/>
      </w:r>
      <w:bookmarkStart w:id="4" w:name="_Toc38733115"/>
      <w:r w:rsidRPr="00A573E1">
        <w:rPr>
          <w:rFonts w:ascii="Times New Roman" w:eastAsia="Times New Roman" w:hAnsi="Times New Roman" w:cs="Times New Roman"/>
          <w:color w:val="auto"/>
          <w:sz w:val="24"/>
          <w:szCs w:val="24"/>
          <w:shd w:val="clear" w:color="auto" w:fill="FFFFFF"/>
          <w:lang w:eastAsia="ru-RU"/>
        </w:rPr>
        <w:t>5. </w:t>
      </w:r>
      <w:r w:rsidRPr="00A573E1">
        <w:rPr>
          <w:rFonts w:ascii="Times New Roman" w:eastAsia="Times New Roman" w:hAnsi="Times New Roman" w:cs="Times New Roman"/>
          <w:color w:val="auto"/>
          <w:sz w:val="24"/>
          <w:szCs w:val="24"/>
          <w:lang w:eastAsia="ru-RU"/>
        </w:rPr>
        <w:t>УПРАВЛЕНИЕ ОБРАЗОВАТЕЛЬНЫМ УЧРЕЖДЕНИЕМ</w:t>
      </w:r>
      <w:bookmarkEnd w:id="4"/>
    </w:p>
    <w:p w:rsidR="009B4FEB" w:rsidRPr="009B4FEB" w:rsidRDefault="009B4FEB" w:rsidP="009B4FEB">
      <w:pPr>
        <w:spacing w:after="0"/>
        <w:rPr>
          <w:lang w:eastAsia="ru-RU"/>
        </w:rPr>
      </w:pPr>
    </w:p>
    <w:p w:rsidR="0004505B" w:rsidRDefault="002F1D3B" w:rsidP="009B4FEB">
      <w:pPr>
        <w:spacing w:after="0" w:line="240" w:lineRule="auto"/>
        <w:ind w:firstLine="709"/>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shd w:val="clear" w:color="auto" w:fill="FFFFFF"/>
          <w:lang w:eastAsia="ru-RU"/>
        </w:rPr>
        <w:t>5.1. Управление Образовательным учреждением строится на принципах единоначалия и коллегиальности.</w:t>
      </w:r>
    </w:p>
    <w:p w:rsidR="00267DB5" w:rsidRDefault="002F1D3B" w:rsidP="009B4FEB">
      <w:pPr>
        <w:spacing w:after="0" w:line="240" w:lineRule="auto"/>
        <w:ind w:firstLine="709"/>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shd w:val="clear" w:color="auto" w:fill="FFFFFF"/>
          <w:lang w:eastAsia="ru-RU"/>
        </w:rPr>
        <w:t>5.2. Единоличным исполнительным органом Образовательного учреждения является руководитель Образовательного учреждения – директор.</w:t>
      </w:r>
    </w:p>
    <w:p w:rsidR="0004505B" w:rsidRPr="00267DB5" w:rsidRDefault="002F1D3B" w:rsidP="009B4FEB">
      <w:pPr>
        <w:spacing w:after="0" w:line="240" w:lineRule="auto"/>
        <w:ind w:firstLine="709"/>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shd w:val="clear" w:color="auto" w:fill="FFFFFF"/>
          <w:lang w:eastAsia="ru-RU"/>
        </w:rPr>
        <w:t xml:space="preserve">5.3. Текущее руководство деятельностью Образовательного учреждения осуществляет директор, назначаемый </w:t>
      </w:r>
      <w:r w:rsidR="00267DB5" w:rsidRPr="00D63DC9">
        <w:rPr>
          <w:rFonts w:ascii="Times New Roman" w:eastAsia="Times New Roman" w:hAnsi="Times New Roman" w:cs="Times New Roman"/>
          <w:color w:val="333333"/>
          <w:sz w:val="24"/>
          <w:szCs w:val="24"/>
          <w:lang w:eastAsia="ru-RU"/>
        </w:rPr>
        <w:t>на должность Учредителем в порядке, установленном действующим законодательством РФ.</w:t>
      </w:r>
    </w:p>
    <w:p w:rsidR="0004505B" w:rsidRDefault="002F1D3B" w:rsidP="009B4FEB">
      <w:pPr>
        <w:spacing w:after="0" w:line="240" w:lineRule="auto"/>
        <w:ind w:firstLine="709"/>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shd w:val="clear" w:color="auto" w:fill="FFFFFF"/>
          <w:lang w:eastAsia="ru-RU"/>
        </w:rPr>
        <w:t>5.4. При назначении на должность с директо</w:t>
      </w:r>
      <w:r w:rsidR="00E63EF4">
        <w:rPr>
          <w:rFonts w:ascii="Times New Roman" w:eastAsia="Times New Roman" w:hAnsi="Times New Roman" w:cs="Times New Roman"/>
          <w:color w:val="1E2120"/>
          <w:sz w:val="24"/>
          <w:szCs w:val="24"/>
          <w:shd w:val="clear" w:color="auto" w:fill="FFFFFF"/>
          <w:lang w:eastAsia="ru-RU"/>
        </w:rPr>
        <w:t xml:space="preserve">ром Образовательного учреждения </w:t>
      </w:r>
      <w:r w:rsidRPr="002F1D3B">
        <w:rPr>
          <w:rFonts w:ascii="Times New Roman" w:eastAsia="Times New Roman" w:hAnsi="Times New Roman" w:cs="Times New Roman"/>
          <w:color w:val="1E2120"/>
          <w:sz w:val="24"/>
          <w:szCs w:val="24"/>
          <w:shd w:val="clear" w:color="auto" w:fill="FFFFFF"/>
          <w:lang w:eastAsia="ru-RU"/>
        </w:rPr>
        <w:t>заключается срочный трудовой договор в соответствии</w:t>
      </w:r>
      <w:r w:rsidR="00E63EF4">
        <w:rPr>
          <w:rFonts w:ascii="Times New Roman" w:eastAsia="Times New Roman" w:hAnsi="Times New Roman" w:cs="Times New Roman"/>
          <w:color w:val="1E2120"/>
          <w:sz w:val="24"/>
          <w:szCs w:val="24"/>
          <w:lang w:eastAsia="ru-RU"/>
        </w:rPr>
        <w:t xml:space="preserve"> </w:t>
      </w:r>
      <w:r w:rsidRPr="002F1D3B">
        <w:rPr>
          <w:rFonts w:ascii="Times New Roman" w:eastAsia="Times New Roman" w:hAnsi="Times New Roman" w:cs="Times New Roman"/>
          <w:color w:val="1E2120"/>
          <w:sz w:val="24"/>
          <w:szCs w:val="24"/>
          <w:shd w:val="clear" w:color="auto" w:fill="FFFFFF"/>
          <w:lang w:eastAsia="ru-RU"/>
        </w:rPr>
        <w:t>с Трудовым кодексом Российской Федерации.</w:t>
      </w:r>
    </w:p>
    <w:p w:rsidR="00E63EF4" w:rsidRDefault="002F1D3B" w:rsidP="009B4FEB">
      <w:pPr>
        <w:spacing w:after="0" w:line="240" w:lineRule="auto"/>
        <w:ind w:firstLine="709"/>
        <w:rPr>
          <w:rFonts w:ascii="Times New Roman" w:eastAsia="Times New Roman" w:hAnsi="Times New Roman" w:cs="Times New Roman"/>
          <w:color w:val="1E2120"/>
          <w:sz w:val="24"/>
          <w:szCs w:val="24"/>
          <w:shd w:val="clear" w:color="auto" w:fill="FFFFFF"/>
          <w:lang w:eastAsia="ru-RU"/>
        </w:rPr>
      </w:pPr>
      <w:r w:rsidRPr="002F1D3B">
        <w:rPr>
          <w:rFonts w:ascii="Times New Roman" w:eastAsia="Times New Roman" w:hAnsi="Times New Roman" w:cs="Times New Roman"/>
          <w:color w:val="1E2120"/>
          <w:sz w:val="24"/>
          <w:szCs w:val="24"/>
          <w:shd w:val="clear" w:color="auto" w:fill="FFFFFF"/>
          <w:lang w:eastAsia="ru-RU"/>
        </w:rPr>
        <w:t>5.5.</w:t>
      </w:r>
      <w:r w:rsidR="00E63EF4">
        <w:rPr>
          <w:rFonts w:ascii="Times New Roman" w:eastAsia="Times New Roman" w:hAnsi="Times New Roman" w:cs="Times New Roman"/>
          <w:color w:val="1E2120"/>
          <w:sz w:val="24"/>
          <w:szCs w:val="24"/>
          <w:shd w:val="clear" w:color="auto" w:fill="FFFFFF"/>
          <w:lang w:eastAsia="ru-RU"/>
        </w:rPr>
        <w:t xml:space="preserve"> Директор Образовательного учреждения:</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представляет интересы Образовательного учреждения, действует от его имени без доверенности;</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распоряжается средствами и имуществом Образовательного учреждения в порядке, установленном действующим законодательством, определ</w:t>
      </w:r>
      <w:r w:rsidR="0002125A">
        <w:rPr>
          <w:rFonts w:ascii="Times New Roman" w:eastAsia="Times New Roman" w:hAnsi="Times New Roman" w:cs="Times New Roman"/>
          <w:color w:val="1E2120"/>
          <w:sz w:val="24"/>
          <w:szCs w:val="24"/>
          <w:lang w:eastAsia="ru-RU"/>
        </w:rPr>
        <w:t xml:space="preserve">енном Учредителем, </w:t>
      </w:r>
      <w:r w:rsidRPr="002F1D3B">
        <w:rPr>
          <w:rFonts w:ascii="Times New Roman" w:eastAsia="Times New Roman" w:hAnsi="Times New Roman" w:cs="Times New Roman"/>
          <w:color w:val="1E2120"/>
          <w:sz w:val="24"/>
          <w:szCs w:val="24"/>
          <w:lang w:eastAsia="ru-RU"/>
        </w:rPr>
        <w:t>настоящим Уставом,</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заключает договоры (контракты), выдает доверенности;</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 пределах своей компетенции издает приказы и распоряжения;</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утверждает штатное расписание и распределяет должностные обязанности работников;</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осуществляет подбор, прием на работу и расстановку работников Образовательного учреждения и несет ответственность за уровень их квалификации;</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увольняет, поощряет и налагает взыскания на работников Образовательного учреждения, выполняет иные функции работодателя;</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организует проведение тарификации работников Образовательного учреждения;</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утверждает надбавки и доплаты к должностным окладам работников</w:t>
      </w:r>
      <w:r w:rsidR="00E63EF4">
        <w:rPr>
          <w:rFonts w:ascii="Times New Roman" w:eastAsia="Times New Roman" w:hAnsi="Times New Roman" w:cs="Times New Roman"/>
          <w:color w:val="1E2120"/>
          <w:sz w:val="24"/>
          <w:szCs w:val="24"/>
          <w:lang w:eastAsia="ru-RU"/>
        </w:rPr>
        <w:t>;</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устанавливается Учредителем;</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 установленном порядке представляет бухгалтерскую и статистическую отчетность в соответствующие органы, определенные законодательством;</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утверждает образовательные программы;</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обеспечивает осуществление образовательного процесса в соответствии с настоящим Уставом, лицензией и свидетельством о государственной аккредитации,</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обеспечивает создание необходимых условий для охраны и укрепления здоровья, организации питания обучающихся и работников Образовательного учреждения;</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несет ответственность за организацию, полноту и качество воинского учета, согласно установленным правилам;</w:t>
      </w:r>
    </w:p>
    <w:p w:rsidR="002F1D3B" w:rsidRP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несет персональную ответственность за деятельность Образовательного учреждения, в том числе за выполнение государственного задания, за нецелевое использование бюджетных средств;</w:t>
      </w:r>
    </w:p>
    <w:p w:rsid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обеспечивает комплексную безопасность Образовательного учреждения;</w:t>
      </w:r>
    </w:p>
    <w:p w:rsidR="001F10AD" w:rsidRPr="001F10AD" w:rsidRDefault="001F10AD"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1F10AD">
        <w:rPr>
          <w:rFonts w:ascii="Times New Roman" w:hAnsi="Times New Roman" w:cs="Times New Roman"/>
          <w:color w:val="000000"/>
          <w:sz w:val="24"/>
          <w:szCs w:val="24"/>
        </w:rPr>
        <w:t>обеспечивает создание и ведение официального сайта </w:t>
      </w:r>
      <w:r w:rsidR="008A6A67">
        <w:rPr>
          <w:rFonts w:ascii="Times New Roman" w:hAnsi="Times New Roman" w:cs="Times New Roman"/>
          <w:color w:val="000000"/>
          <w:sz w:val="24"/>
          <w:szCs w:val="24"/>
        </w:rPr>
        <w:t>Образовательного у</w:t>
      </w:r>
      <w:r w:rsidRPr="001F10AD">
        <w:rPr>
          <w:rFonts w:ascii="Times New Roman" w:hAnsi="Times New Roman" w:cs="Times New Roman"/>
          <w:color w:val="000000"/>
          <w:sz w:val="24"/>
          <w:szCs w:val="24"/>
        </w:rPr>
        <w:t>чреждения в информационно-телекоммуникационной сети «Интернет», своевременное размещение на нем обязательной информации и документов, предусмотренных Федеральными законами «Об образовании в Российской Федерации» и «О некоммерческих организациях», иными законодательными и нормативными правовыми актами, локальными нормативными актами </w:t>
      </w:r>
      <w:r>
        <w:rPr>
          <w:rFonts w:ascii="Times New Roman" w:hAnsi="Times New Roman" w:cs="Times New Roman"/>
          <w:color w:val="000000"/>
          <w:sz w:val="24"/>
          <w:szCs w:val="24"/>
        </w:rPr>
        <w:t>Образовательного у</w:t>
      </w:r>
      <w:r w:rsidRPr="001F10AD">
        <w:rPr>
          <w:rFonts w:ascii="Times New Roman" w:hAnsi="Times New Roman" w:cs="Times New Roman"/>
          <w:color w:val="000000"/>
          <w:sz w:val="24"/>
          <w:szCs w:val="24"/>
        </w:rPr>
        <w:t>чреждения;</w:t>
      </w:r>
    </w:p>
    <w:p w:rsidR="002F1D3B" w:rsidRDefault="002F1D3B" w:rsidP="009B4FEB">
      <w:pPr>
        <w:numPr>
          <w:ilvl w:val="0"/>
          <w:numId w:val="1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w:t>
      </w:r>
    </w:p>
    <w:p w:rsidR="00E63EF4" w:rsidRDefault="00E63EF4"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5.6. Компетенция и условия деятельности директора Образовательного учреждения, а также его ответственность определяются в трудовом договоре, закл</w:t>
      </w:r>
      <w:r w:rsidR="00267DB5">
        <w:rPr>
          <w:rFonts w:ascii="Times New Roman" w:eastAsia="Times New Roman" w:hAnsi="Times New Roman" w:cs="Times New Roman"/>
          <w:color w:val="1E2120"/>
          <w:sz w:val="24"/>
          <w:szCs w:val="24"/>
          <w:lang w:eastAsia="ru-RU"/>
        </w:rPr>
        <w:t xml:space="preserve">ючаемом между  Учредителем </w:t>
      </w:r>
      <w:r w:rsidR="00794407">
        <w:rPr>
          <w:rFonts w:ascii="Times New Roman" w:eastAsia="Times New Roman" w:hAnsi="Times New Roman" w:cs="Times New Roman"/>
          <w:color w:val="1E2120"/>
          <w:sz w:val="24"/>
          <w:szCs w:val="24"/>
          <w:lang w:eastAsia="ru-RU"/>
        </w:rPr>
        <w:t xml:space="preserve">и директором Образовательного учреждения. </w:t>
      </w:r>
    </w:p>
    <w:p w:rsidR="00794407" w:rsidRPr="002F1D3B" w:rsidRDefault="00794407"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Грубыми нарушениями должностных обязанностей директором Образовательного учреждения, в частности, являются:</w:t>
      </w:r>
    </w:p>
    <w:p w:rsidR="002F1D3B" w:rsidRPr="002F1D3B" w:rsidRDefault="002F1D3B" w:rsidP="009B4FEB">
      <w:pPr>
        <w:numPr>
          <w:ilvl w:val="0"/>
          <w:numId w:val="1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государственного задания.</w:t>
      </w:r>
    </w:p>
    <w:p w:rsidR="00794407"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5.7.</w:t>
      </w:r>
      <w:r w:rsidR="00794407">
        <w:rPr>
          <w:rFonts w:ascii="Times New Roman" w:eastAsia="Times New Roman" w:hAnsi="Times New Roman" w:cs="Times New Roman"/>
          <w:color w:val="1E2120"/>
          <w:sz w:val="24"/>
          <w:szCs w:val="24"/>
          <w:lang w:eastAsia="ru-RU"/>
        </w:rPr>
        <w:t xml:space="preserve"> Коллегиальными органами управления Образовательного учреждения являются:</w:t>
      </w:r>
    </w:p>
    <w:p w:rsidR="002F1D3B" w:rsidRPr="002F1D3B" w:rsidRDefault="002F1D3B" w:rsidP="009B4FEB">
      <w:pPr>
        <w:numPr>
          <w:ilvl w:val="0"/>
          <w:numId w:val="1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Общее собрание </w:t>
      </w:r>
      <w:r w:rsidR="00C45A1D">
        <w:rPr>
          <w:rFonts w:ascii="Times New Roman" w:eastAsia="Times New Roman" w:hAnsi="Times New Roman" w:cs="Times New Roman"/>
          <w:color w:val="1E2120"/>
          <w:sz w:val="24"/>
          <w:szCs w:val="24"/>
          <w:lang w:eastAsia="ru-RU"/>
        </w:rPr>
        <w:t xml:space="preserve">трудового коллектива </w:t>
      </w:r>
      <w:r w:rsidRPr="002F1D3B">
        <w:rPr>
          <w:rFonts w:ascii="Times New Roman" w:eastAsia="Times New Roman" w:hAnsi="Times New Roman" w:cs="Times New Roman"/>
          <w:color w:val="1E2120"/>
          <w:sz w:val="24"/>
          <w:szCs w:val="24"/>
          <w:lang w:eastAsia="ru-RU"/>
        </w:rPr>
        <w:t>Образовательного учреждения, (далее – Общее собрание);</w:t>
      </w:r>
    </w:p>
    <w:p w:rsidR="002F1D3B" w:rsidRPr="002F1D3B" w:rsidRDefault="002F1D3B" w:rsidP="009B4FEB">
      <w:pPr>
        <w:numPr>
          <w:ilvl w:val="0"/>
          <w:numId w:val="1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Педагогический совет Образовательного учреждения (далее – Педагогический совет),</w:t>
      </w:r>
    </w:p>
    <w:p w:rsidR="002F1D3B" w:rsidRPr="000A5396" w:rsidRDefault="002F1D3B" w:rsidP="009B4FEB">
      <w:pPr>
        <w:numPr>
          <w:ilvl w:val="0"/>
          <w:numId w:val="1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0A5396">
        <w:rPr>
          <w:rFonts w:ascii="Times New Roman" w:eastAsia="Times New Roman" w:hAnsi="Times New Roman" w:cs="Times New Roman"/>
          <w:color w:val="1E2120"/>
          <w:sz w:val="24"/>
          <w:szCs w:val="24"/>
          <w:lang w:eastAsia="ru-RU"/>
        </w:rPr>
        <w:t>Управляющий совет Образовательного учреждения (далее – Управляющий совет).</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5.8. 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w:t>
      </w:r>
      <w:r w:rsidR="0004505B">
        <w:rPr>
          <w:rFonts w:ascii="Times New Roman" w:eastAsia="Times New Roman" w:hAnsi="Times New Roman" w:cs="Times New Roman"/>
          <w:color w:val="1E2120"/>
          <w:sz w:val="24"/>
          <w:szCs w:val="24"/>
          <w:lang w:eastAsia="ru-RU"/>
        </w:rPr>
        <w:t>ми Образовательным учреждением.</w:t>
      </w:r>
    </w:p>
    <w:p w:rsidR="00794407"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5.9. </w:t>
      </w:r>
      <w:r w:rsidR="00794407">
        <w:rPr>
          <w:rFonts w:ascii="Times New Roman" w:eastAsia="Times New Roman" w:hAnsi="Times New Roman" w:cs="Times New Roman"/>
          <w:color w:val="1E2120"/>
          <w:sz w:val="24"/>
          <w:szCs w:val="24"/>
          <w:lang w:eastAsia="ru-RU"/>
        </w:rPr>
        <w:t xml:space="preserve"> К компетенции Общего собрания относится:</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утверждение ежегодного отчета о поступлении и расходовании финансовых и материальных средств Образовательного учреждения;</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принятие правил внутреннего трудового распорядка Образовательного учреждения;</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и принятие проекта новой редакции Устава Образовательного учреждения, проектов изменений и дополнений, вносимых в Устав;</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и обсуждение вопросов стратегии развития Образовательного учреждения;</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рассмотрение и обсуждение вопросов материально-технического обеспечения и оснащения образовательного процесса;</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заслушивание отчетов директора Образовательного учреждения и коллегиальных органов управления Образовательного учреждения по вопросам их деятельности;</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выборы работников в Комиссию по урегулированию споров между участниками образовательных отношений;</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2F1D3B" w:rsidRPr="002F1D3B" w:rsidRDefault="002F1D3B" w:rsidP="009B4FEB">
      <w:pPr>
        <w:numPr>
          <w:ilvl w:val="0"/>
          <w:numId w:val="1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иных вопросов деятельности Образовательного учреждения, вынесенных на рассмотрение директором Образовательного учреждения, коллегиальными органами управления Образовательного учреждения.</w:t>
      </w:r>
    </w:p>
    <w:p w:rsidR="00C45A1D"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5.10. В заседании Общего собрания могут принимать участие все работники Образовательного учреждения. Общее собрание созывается директором Образовательного учреждения не реже одного раза в четыре месяца.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w:t>
      </w:r>
      <w:r w:rsidR="00C45A1D">
        <w:rPr>
          <w:rFonts w:ascii="Times New Roman" w:eastAsia="Times New Roman" w:hAnsi="Times New Roman" w:cs="Times New Roman"/>
          <w:color w:val="1E2120"/>
          <w:sz w:val="24"/>
          <w:szCs w:val="24"/>
          <w:lang w:eastAsia="ru-RU"/>
        </w:rPr>
        <w:t>дседатель и секретарь собрания.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Общее собрание, как постоянно действующий коллегиальный орган управления Образовательного учреждения, им</w:t>
      </w:r>
      <w:r w:rsidR="0004505B">
        <w:rPr>
          <w:rFonts w:ascii="Times New Roman" w:eastAsia="Times New Roman" w:hAnsi="Times New Roman" w:cs="Times New Roman"/>
          <w:color w:val="1E2120"/>
          <w:sz w:val="24"/>
          <w:szCs w:val="24"/>
          <w:lang w:eastAsia="ru-RU"/>
        </w:rPr>
        <w:t>еет бессрочный срок полномочий.</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5.11. Решения на Общем собрании принимаются большинством голосов от числа присутствующих членов Общего соб</w:t>
      </w:r>
      <w:r w:rsidR="0004505B">
        <w:rPr>
          <w:rFonts w:ascii="Times New Roman" w:eastAsia="Times New Roman" w:hAnsi="Times New Roman" w:cs="Times New Roman"/>
          <w:color w:val="1E2120"/>
          <w:sz w:val="24"/>
          <w:szCs w:val="24"/>
          <w:lang w:eastAsia="ru-RU"/>
        </w:rPr>
        <w:t>рания и оформляются протоколом.</w:t>
      </w:r>
    </w:p>
    <w:p w:rsidR="00794407"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5.12. </w:t>
      </w:r>
      <w:r w:rsidR="00794407">
        <w:rPr>
          <w:rFonts w:ascii="Times New Roman" w:eastAsia="Times New Roman" w:hAnsi="Times New Roman" w:cs="Times New Roman"/>
          <w:color w:val="1E2120"/>
          <w:sz w:val="24"/>
          <w:szCs w:val="24"/>
          <w:lang w:eastAsia="ru-RU"/>
        </w:rPr>
        <w:t xml:space="preserve">  К компетенции Педагогического совета относится решение следующих вопросов:</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организация и совершенствование методического обеспечения образовательного процесса;</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разработка и принятие образовательных программ;</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организации и осуществления образовательного процесса</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вопросов своевременности предоставления отдельным категориям обучающихся дополнительных мер социальной поддержки и видов материального обеспечения, предусмотренных законодательством Российской</w:t>
      </w:r>
      <w:r w:rsidR="00794407">
        <w:rPr>
          <w:rFonts w:ascii="Times New Roman" w:eastAsia="Times New Roman" w:hAnsi="Times New Roman" w:cs="Times New Roman"/>
          <w:color w:val="1E2120"/>
          <w:sz w:val="24"/>
          <w:szCs w:val="24"/>
          <w:lang w:eastAsia="ru-RU"/>
        </w:rPr>
        <w:t xml:space="preserve"> Федерации</w:t>
      </w:r>
      <w:r w:rsidRPr="002F1D3B">
        <w:rPr>
          <w:rFonts w:ascii="Times New Roman" w:eastAsia="Times New Roman" w:hAnsi="Times New Roman" w:cs="Times New Roman"/>
          <w:color w:val="1E2120"/>
          <w:sz w:val="24"/>
          <w:szCs w:val="24"/>
          <w:lang w:eastAsia="ru-RU"/>
        </w:rPr>
        <w:t>;</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осуществление текущего контроля успеваемости, промежуточной и итоговой аттестации обучающихся;</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перевод обучающихся в следующий класс, а также с образовательной программы предыдущего уровня на следующий уровень общего образования;</w:t>
      </w:r>
    </w:p>
    <w:p w:rsidR="002F1D3B" w:rsidRPr="002F1D3B" w:rsidRDefault="002F1D3B" w:rsidP="009B4FEB">
      <w:pPr>
        <w:numPr>
          <w:ilvl w:val="0"/>
          <w:numId w:val="17"/>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и формирование предложений по улучшению деятельности Образовательного учреждения.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5.13. В Педагогический совет входят директор, его заместители, а также педагогические работники, состоящие в трудовых отношениях с Образовательным учреждением (в том числе работающие по совместительству и</w:t>
      </w:r>
      <w:r w:rsidR="0004505B">
        <w:rPr>
          <w:rFonts w:ascii="Times New Roman" w:eastAsia="Times New Roman" w:hAnsi="Times New Roman" w:cs="Times New Roman"/>
          <w:color w:val="1E2120"/>
          <w:sz w:val="24"/>
          <w:szCs w:val="24"/>
          <w:lang w:eastAsia="ru-RU"/>
        </w:rPr>
        <w:t xml:space="preserve"> на условиях почасовой оплаты).</w:t>
      </w:r>
    </w:p>
    <w:p w:rsidR="00C45A1D"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5.14. 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w:t>
      </w:r>
      <w:r w:rsidR="00C45A1D">
        <w:rPr>
          <w:rFonts w:ascii="Times New Roman" w:eastAsia="Times New Roman" w:hAnsi="Times New Roman" w:cs="Times New Roman"/>
          <w:color w:val="1E2120"/>
          <w:sz w:val="24"/>
          <w:szCs w:val="24"/>
          <w:lang w:eastAsia="ru-RU"/>
        </w:rPr>
        <w:t>огического совета.</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Педагогический совет, как постоянно действующий коллегиальный орган управления Образовательного учреждения, им</w:t>
      </w:r>
      <w:r w:rsidR="0004505B">
        <w:rPr>
          <w:rFonts w:ascii="Times New Roman" w:eastAsia="Times New Roman" w:hAnsi="Times New Roman" w:cs="Times New Roman"/>
          <w:color w:val="1E2120"/>
          <w:sz w:val="24"/>
          <w:szCs w:val="24"/>
          <w:lang w:eastAsia="ru-RU"/>
        </w:rPr>
        <w:t>еет бессрочный срок полномочий.</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5.15. Педагогический совет в целях организации своей деятельности избирает секретаря, который ведет протоколы заседаний. Председателем Педагогического совета является директ</w:t>
      </w:r>
      <w:r w:rsidR="0004505B">
        <w:rPr>
          <w:rFonts w:ascii="Times New Roman" w:eastAsia="Times New Roman" w:hAnsi="Times New Roman" w:cs="Times New Roman"/>
          <w:color w:val="1E2120"/>
          <w:sz w:val="24"/>
          <w:szCs w:val="24"/>
          <w:lang w:eastAsia="ru-RU"/>
        </w:rPr>
        <w:t>ор Образовательного учреждения.</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5.16. Педагогический совет принимает решения открытым голосованием</w:t>
      </w:r>
      <w:r w:rsidRPr="002F1D3B">
        <w:rPr>
          <w:rFonts w:ascii="Times New Roman" w:eastAsia="Times New Roman" w:hAnsi="Times New Roman" w:cs="Times New Roman"/>
          <w:color w:val="1E2120"/>
          <w:sz w:val="24"/>
          <w:szCs w:val="24"/>
          <w:lang w:eastAsia="ru-RU"/>
        </w:rPr>
        <w:br/>
        <w:t>и оформляет решения протоколом. Решение Педагогического совета считается принятым, если за него подано большинство голосов присутствующих</w:t>
      </w:r>
      <w:r w:rsidR="0004505B">
        <w:rPr>
          <w:rFonts w:ascii="Times New Roman" w:eastAsia="Times New Roman" w:hAnsi="Times New Roman" w:cs="Times New Roman"/>
          <w:color w:val="1E2120"/>
          <w:sz w:val="24"/>
          <w:szCs w:val="24"/>
          <w:lang w:eastAsia="ru-RU"/>
        </w:rPr>
        <w:t xml:space="preserve"> членов Педагогического Совета.</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5.17. Педагогический совет может быть собран по инициативе его председателя, по инициативе двух третей</w:t>
      </w:r>
      <w:r w:rsidR="0004505B">
        <w:rPr>
          <w:rFonts w:ascii="Times New Roman" w:eastAsia="Times New Roman" w:hAnsi="Times New Roman" w:cs="Times New Roman"/>
          <w:color w:val="1E2120"/>
          <w:sz w:val="24"/>
          <w:szCs w:val="24"/>
          <w:lang w:eastAsia="ru-RU"/>
        </w:rPr>
        <w:t xml:space="preserve"> членов Педагогического совета.</w:t>
      </w:r>
    </w:p>
    <w:p w:rsidR="00794407"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5.18. </w:t>
      </w:r>
      <w:r w:rsidR="00794407">
        <w:rPr>
          <w:rFonts w:ascii="Times New Roman" w:eastAsia="Times New Roman" w:hAnsi="Times New Roman" w:cs="Times New Roman"/>
          <w:color w:val="1E2120"/>
          <w:sz w:val="24"/>
          <w:szCs w:val="24"/>
          <w:lang w:eastAsia="ru-RU"/>
        </w:rPr>
        <w:t xml:space="preserve"> На заседаниях Педагогического совета могут присутствовать:</w:t>
      </w:r>
    </w:p>
    <w:p w:rsidR="002F1D3B" w:rsidRPr="002F1D3B" w:rsidRDefault="002F1D3B" w:rsidP="009B4FEB">
      <w:pPr>
        <w:numPr>
          <w:ilvl w:val="0"/>
          <w:numId w:val="1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работники Образовательного учреждения, не являющиеся членами Педагогического совета;</w:t>
      </w:r>
    </w:p>
    <w:p w:rsidR="002F1D3B" w:rsidRPr="002F1D3B" w:rsidRDefault="002F1D3B" w:rsidP="009B4FEB">
      <w:pPr>
        <w:numPr>
          <w:ilvl w:val="0"/>
          <w:numId w:val="1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граждане, выполняющие работу на основе гражданско-правовых договоров, заключенных с Образовательным учреждением;</w:t>
      </w:r>
    </w:p>
    <w:p w:rsidR="002F1D3B" w:rsidRPr="002F1D3B" w:rsidRDefault="002F1D3B" w:rsidP="009B4FEB">
      <w:pPr>
        <w:numPr>
          <w:ilvl w:val="0"/>
          <w:numId w:val="18"/>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обучающиеся, родители (законные представители) обучающихся, при наличии согласия Педагогического совета.</w:t>
      </w:r>
    </w:p>
    <w:p w:rsidR="00FC127F"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0A5396">
        <w:rPr>
          <w:rFonts w:ascii="Times New Roman" w:eastAsia="Times New Roman" w:hAnsi="Times New Roman" w:cs="Times New Roman"/>
          <w:color w:val="1E2120"/>
          <w:sz w:val="24"/>
          <w:szCs w:val="24"/>
          <w:lang w:eastAsia="ru-RU"/>
        </w:rPr>
        <w:t>5.19. Общее руководство Образовательным учреждением осуществляет Управляющий совет.</w:t>
      </w:r>
    </w:p>
    <w:p w:rsidR="002F1D3B" w:rsidRPr="002F1D3B" w:rsidRDefault="00FC127F"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К компетенции Управляющегося совета относится:</w:t>
      </w:r>
    </w:p>
    <w:p w:rsidR="002F1D3B" w:rsidRPr="002F1D3B" w:rsidRDefault="002F1D3B" w:rsidP="009B4FEB">
      <w:pPr>
        <w:numPr>
          <w:ilvl w:val="0"/>
          <w:numId w:val="1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вопросов материально-технического обеспечения и оснащения Образовательного учреждения;</w:t>
      </w:r>
    </w:p>
    <w:p w:rsidR="002F1D3B" w:rsidRPr="002F1D3B" w:rsidRDefault="002F1D3B" w:rsidP="009B4FEB">
      <w:pPr>
        <w:numPr>
          <w:ilvl w:val="0"/>
          <w:numId w:val="1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ежегодного отчета о поступлении и расходовании средств;</w:t>
      </w:r>
    </w:p>
    <w:p w:rsidR="002F1D3B" w:rsidRPr="002F1D3B" w:rsidRDefault="002F1D3B" w:rsidP="009B4FEB">
      <w:pPr>
        <w:numPr>
          <w:ilvl w:val="0"/>
          <w:numId w:val="1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разработка и принятие правил внутреннего распорядка для обучающихся и иных нормативных и локальных актов Образовательного учреждения;</w:t>
      </w:r>
    </w:p>
    <w:p w:rsidR="002F1D3B" w:rsidRPr="002F1D3B" w:rsidRDefault="002F1D3B" w:rsidP="009B4FEB">
      <w:pPr>
        <w:numPr>
          <w:ilvl w:val="0"/>
          <w:numId w:val="1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рассмотрение и выработка предложений по улучшению работы по обеспечению питанием и медицинскому обеспечению обучающихся и работников Образовательного учреждения;</w:t>
      </w:r>
    </w:p>
    <w:p w:rsidR="002F1D3B" w:rsidRPr="002F1D3B" w:rsidRDefault="002F1D3B" w:rsidP="009B4FEB">
      <w:pPr>
        <w:numPr>
          <w:ilvl w:val="0"/>
          <w:numId w:val="1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регулирование в Образовательном учреждении разрешенной законом деятельности общественных (в том числе молодежных) организаций;</w:t>
      </w:r>
    </w:p>
    <w:p w:rsidR="002F1D3B" w:rsidRPr="002F1D3B" w:rsidRDefault="002F1D3B" w:rsidP="009B4FEB">
      <w:pPr>
        <w:numPr>
          <w:ilvl w:val="0"/>
          <w:numId w:val="19"/>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иные функции, определяемые целями, задачами и содержанием уставной деятельности Образовательного учреждения.</w:t>
      </w:r>
    </w:p>
    <w:p w:rsidR="0004505B" w:rsidRDefault="002F1D3B" w:rsidP="009B4FEB">
      <w:pPr>
        <w:shd w:val="clear" w:color="auto" w:fill="FFFFFF"/>
        <w:spacing w:after="0" w:line="240" w:lineRule="auto"/>
        <w:ind w:firstLine="709"/>
        <w:jc w:val="both"/>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5.20. В состав Управляющего совета входят 3 работника Образовательного учреждения, 3 представителя родителей (законных представителей) несовершеннолетних обучающихся Образовательного учреждения, 2 представителя обучающихся 8-11 классов Образовательного учреждения. Директор Образовательного учреждения является не избираемым членом Управляющего совета. Работники Образовательного учреждения для работы в Управляющем совете выбираются на Общем собрании сроком на 3 года.</w:t>
      </w:r>
      <w:r w:rsidRPr="002F1D3B">
        <w:rPr>
          <w:rFonts w:ascii="Times New Roman" w:eastAsia="Times New Roman" w:hAnsi="Times New Roman" w:cs="Times New Roman"/>
          <w:color w:val="1E2120"/>
          <w:sz w:val="24"/>
          <w:szCs w:val="24"/>
          <w:lang w:eastAsia="ru-RU"/>
        </w:rPr>
        <w:br/>
        <w:t>Представители родителей (законных представителей) несовершеннолетних обучающихся избираются на общем собрании роди</w:t>
      </w:r>
      <w:r w:rsidR="00C45A1D">
        <w:rPr>
          <w:rFonts w:ascii="Times New Roman" w:eastAsia="Times New Roman" w:hAnsi="Times New Roman" w:cs="Times New Roman"/>
          <w:color w:val="1E2120"/>
          <w:sz w:val="24"/>
          <w:szCs w:val="24"/>
          <w:lang w:eastAsia="ru-RU"/>
        </w:rPr>
        <w:t xml:space="preserve">телей (законных представителей) </w:t>
      </w:r>
      <w:r w:rsidRPr="002F1D3B">
        <w:rPr>
          <w:rFonts w:ascii="Times New Roman" w:eastAsia="Times New Roman" w:hAnsi="Times New Roman" w:cs="Times New Roman"/>
          <w:color w:val="1E2120"/>
          <w:sz w:val="24"/>
          <w:szCs w:val="24"/>
          <w:lang w:eastAsia="ru-RU"/>
        </w:rPr>
        <w:t>несовершеннолетних обучающихся Образовательного учреждения сроком на 1 год.</w:t>
      </w:r>
      <w:r w:rsidRPr="002F1D3B">
        <w:rPr>
          <w:rFonts w:ascii="Times New Roman" w:eastAsia="Times New Roman" w:hAnsi="Times New Roman" w:cs="Times New Roman"/>
          <w:color w:val="1E2120"/>
          <w:sz w:val="24"/>
          <w:szCs w:val="24"/>
          <w:lang w:eastAsia="ru-RU"/>
        </w:rPr>
        <w:br/>
        <w:t>Представители обучающихся Образовательного учреждения избираются на Совете обучающихся Образовательного учреждения сроком на 1 год.</w:t>
      </w:r>
      <w:r w:rsidRPr="002F1D3B">
        <w:rPr>
          <w:rFonts w:ascii="Times New Roman" w:eastAsia="Times New Roman" w:hAnsi="Times New Roman" w:cs="Times New Roman"/>
          <w:color w:val="1E2120"/>
          <w:sz w:val="24"/>
          <w:szCs w:val="24"/>
          <w:lang w:eastAsia="ru-RU"/>
        </w:rPr>
        <w:br/>
        <w:t>На первом заседании Управляющий совет избирает председателя и заместителя председателя, который исполняет функции председателя в случае его отсутствия. Директор Образовательного учреждения и члены Управляющего совета из числа обучающихся не могут быть избраны председателем Управляющего совета. Для ведения п</w:t>
      </w:r>
      <w:r w:rsidR="0004505B">
        <w:rPr>
          <w:rFonts w:ascii="Times New Roman" w:eastAsia="Times New Roman" w:hAnsi="Times New Roman" w:cs="Times New Roman"/>
          <w:color w:val="1E2120"/>
          <w:sz w:val="24"/>
          <w:szCs w:val="24"/>
          <w:lang w:eastAsia="ru-RU"/>
        </w:rPr>
        <w:t>ротоколов избирается секретарь.</w:t>
      </w:r>
    </w:p>
    <w:p w:rsidR="003B44C1" w:rsidRDefault="002F1D3B" w:rsidP="009B4FEB">
      <w:pPr>
        <w:shd w:val="clear" w:color="auto" w:fill="FFFFFF"/>
        <w:spacing w:after="0" w:line="240" w:lineRule="auto"/>
        <w:ind w:firstLine="709"/>
        <w:jc w:val="both"/>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5.21. Заседания Управляющего совета проводятся не реже 2 раз в год. Управляющий совет считается полномочным принимать решения при наличии на заседании 3/4 его членов. Каждый член Управляющего совета имеет один голос, решения Управляющего совета принимаются открытым голосованием простым большинством голосов. Председатель имеет право решающего голоса при равенстве голосов в </w:t>
      </w:r>
      <w:r w:rsidRPr="002F1D3B">
        <w:rPr>
          <w:rFonts w:ascii="Times New Roman" w:eastAsia="Times New Roman" w:hAnsi="Times New Roman" w:cs="Times New Roman"/>
          <w:color w:val="1E2120"/>
          <w:sz w:val="24"/>
          <w:szCs w:val="24"/>
          <w:lang w:eastAsia="ru-RU"/>
        </w:rPr>
        <w:lastRenderedPageBreak/>
        <w:t>Управляющем совете. Внеочередные заседания Управляющего совета созываются председателем Управляющего совета или директором Образовательного учреждения.</w:t>
      </w:r>
      <w:r w:rsidRPr="002F1D3B">
        <w:rPr>
          <w:rFonts w:ascii="Times New Roman" w:eastAsia="Times New Roman" w:hAnsi="Times New Roman" w:cs="Times New Roman"/>
          <w:color w:val="1E2120"/>
          <w:sz w:val="24"/>
          <w:szCs w:val="24"/>
          <w:lang w:eastAsia="ru-RU"/>
        </w:rPr>
        <w:br/>
        <w:t>В пределах своей компетенции Управляющий совет принимает решения, которые оформляются протоколом, в котором фиксируется ход обсуждения, принятия решений и разногласия. Протоколы подписывают председатель и секретарь Управляющего совета. Решения Управляющего совета после утверждения директором Образовательного учреждения являются обязательными для всех участников образовательных отношений. Решения Управляющего совета не могут противоречить настоящему Уставу, действующим нормативным актам Российск</w:t>
      </w:r>
      <w:r w:rsidR="00FC127F">
        <w:rPr>
          <w:rFonts w:ascii="Times New Roman" w:eastAsia="Times New Roman" w:hAnsi="Times New Roman" w:cs="Times New Roman"/>
          <w:color w:val="1E2120"/>
          <w:sz w:val="24"/>
          <w:szCs w:val="24"/>
          <w:lang w:eastAsia="ru-RU"/>
        </w:rPr>
        <w:t>ой Федерации</w:t>
      </w:r>
      <w:r w:rsidR="003B44C1">
        <w:rPr>
          <w:rFonts w:ascii="Times New Roman" w:eastAsia="Times New Roman" w:hAnsi="Times New Roman" w:cs="Times New Roman"/>
          <w:color w:val="1E2120"/>
          <w:sz w:val="24"/>
          <w:szCs w:val="24"/>
          <w:lang w:eastAsia="ru-RU"/>
        </w:rPr>
        <w:t>.</w:t>
      </w:r>
    </w:p>
    <w:p w:rsidR="00E22EBE" w:rsidRPr="002F1D3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5.22. </w:t>
      </w:r>
      <w:r w:rsidR="00E22EBE" w:rsidRPr="002F1D3B">
        <w:rPr>
          <w:rFonts w:ascii="Times New Roman" w:eastAsia="Times New Roman" w:hAnsi="Times New Roman" w:cs="Times New Roman"/>
          <w:color w:val="1E2120"/>
          <w:sz w:val="24"/>
          <w:szCs w:val="24"/>
          <w:lang w:eastAsia="ru-RU"/>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Образовательном учреждении могут создаваться:</w:t>
      </w:r>
    </w:p>
    <w:p w:rsidR="00E22EBE" w:rsidRPr="002F1D3B" w:rsidRDefault="00E22EBE" w:rsidP="009B4FEB">
      <w:pPr>
        <w:numPr>
          <w:ilvl w:val="0"/>
          <w:numId w:val="2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Совет обучающихся;</w:t>
      </w:r>
    </w:p>
    <w:p w:rsidR="00E22EBE" w:rsidRPr="002F1D3B" w:rsidRDefault="00E22EBE" w:rsidP="009B4FEB">
      <w:pPr>
        <w:numPr>
          <w:ilvl w:val="0"/>
          <w:numId w:val="23"/>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Общешкольный родительский комитет.</w:t>
      </w:r>
    </w:p>
    <w:p w:rsidR="00E22EBE" w:rsidRDefault="00E22EBE"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 Образовательном учреждении могут действовать профессиональные союзы работников Образовательного учреждения.</w:t>
      </w:r>
      <w:r w:rsidRPr="002F1D3B">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 xml:space="preserve">            </w:t>
      </w:r>
      <w:r w:rsidRPr="002F1D3B">
        <w:rPr>
          <w:rFonts w:ascii="Times New Roman" w:eastAsia="Times New Roman" w:hAnsi="Times New Roman" w:cs="Times New Roman"/>
          <w:color w:val="1E2120"/>
          <w:sz w:val="24"/>
          <w:szCs w:val="24"/>
          <w:lang w:eastAsia="ru-RU"/>
        </w:rPr>
        <w:t>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действующим за</w:t>
      </w:r>
      <w:r>
        <w:rPr>
          <w:rFonts w:ascii="Times New Roman" w:eastAsia="Times New Roman" w:hAnsi="Times New Roman" w:cs="Times New Roman"/>
          <w:color w:val="1E2120"/>
          <w:sz w:val="24"/>
          <w:szCs w:val="24"/>
          <w:lang w:eastAsia="ru-RU"/>
        </w:rPr>
        <w:t>конодательством об образовании</w:t>
      </w:r>
    </w:p>
    <w:p w:rsidR="003B44C1" w:rsidRDefault="00E22EBE" w:rsidP="009B4FEB">
      <w:pPr>
        <w:shd w:val="clear" w:color="auto" w:fill="FFFFFF"/>
        <w:spacing w:after="0" w:line="240" w:lineRule="auto"/>
        <w:ind w:firstLine="709"/>
        <w:jc w:val="both"/>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 xml:space="preserve">5.23. </w:t>
      </w:r>
      <w:r w:rsidR="00797FC3">
        <w:rPr>
          <w:rFonts w:ascii="Times New Roman" w:eastAsia="Times New Roman" w:hAnsi="Times New Roman" w:cs="Times New Roman"/>
          <w:color w:val="1E2120"/>
          <w:sz w:val="24"/>
          <w:szCs w:val="24"/>
          <w:lang w:eastAsia="ru-RU"/>
        </w:rPr>
        <w:t>Общешкольный р</w:t>
      </w:r>
      <w:r w:rsidR="002F1D3B" w:rsidRPr="002F1D3B">
        <w:rPr>
          <w:rFonts w:ascii="Times New Roman" w:eastAsia="Times New Roman" w:hAnsi="Times New Roman" w:cs="Times New Roman"/>
          <w:color w:val="1E2120"/>
          <w:sz w:val="24"/>
          <w:szCs w:val="24"/>
          <w:lang w:eastAsia="ru-RU"/>
        </w:rPr>
        <w:t>одительский комитет Образовательного учреждения</w:t>
      </w:r>
      <w:r w:rsidR="00797FC3">
        <w:rPr>
          <w:rFonts w:ascii="Times New Roman" w:eastAsia="Times New Roman" w:hAnsi="Times New Roman" w:cs="Times New Roman"/>
          <w:color w:val="1E2120"/>
          <w:sz w:val="24"/>
          <w:szCs w:val="24"/>
          <w:lang w:eastAsia="ru-RU"/>
        </w:rPr>
        <w:t xml:space="preserve"> (далее – Родительский комитет) </w:t>
      </w:r>
      <w:r w:rsidR="002F1D3B" w:rsidRPr="002F1D3B">
        <w:rPr>
          <w:rFonts w:ascii="Times New Roman" w:eastAsia="Times New Roman" w:hAnsi="Times New Roman" w:cs="Times New Roman"/>
          <w:color w:val="1E2120"/>
          <w:sz w:val="24"/>
          <w:szCs w:val="24"/>
          <w:lang w:eastAsia="ru-RU"/>
        </w:rPr>
        <w:t xml:space="preserve"> является выборным органом, наделенным правом представлять интересы родителей обучающихся или лиц, их заменяющих, принимать от их имени решения. Родительский комитет избирается сроком на один год на общем родительском собрании Образовательного учреждения по принципу равного представительства от каждой возрастной категории обучающихся. Количественный состав Родительского комитета определяется на общем родительском собрании О</w:t>
      </w:r>
      <w:r w:rsidR="003B44C1">
        <w:rPr>
          <w:rFonts w:ascii="Times New Roman" w:eastAsia="Times New Roman" w:hAnsi="Times New Roman" w:cs="Times New Roman"/>
          <w:color w:val="1E2120"/>
          <w:sz w:val="24"/>
          <w:szCs w:val="24"/>
          <w:lang w:eastAsia="ru-RU"/>
        </w:rPr>
        <w:t>бразовательного учреждения.</w:t>
      </w:r>
    </w:p>
    <w:p w:rsidR="00FC127F" w:rsidRDefault="00E22EBE" w:rsidP="009B4FEB">
      <w:pPr>
        <w:shd w:val="clear" w:color="auto" w:fill="FFFFFF"/>
        <w:spacing w:after="0" w:line="240" w:lineRule="auto"/>
        <w:ind w:firstLine="709"/>
        <w:jc w:val="both"/>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5.24</w:t>
      </w:r>
      <w:r w:rsidR="002F1D3B" w:rsidRPr="002F1D3B">
        <w:rPr>
          <w:rFonts w:ascii="Times New Roman" w:eastAsia="Times New Roman" w:hAnsi="Times New Roman" w:cs="Times New Roman"/>
          <w:color w:val="1E2120"/>
          <w:sz w:val="24"/>
          <w:szCs w:val="24"/>
          <w:lang w:eastAsia="ru-RU"/>
        </w:rPr>
        <w:t>. </w:t>
      </w:r>
      <w:r w:rsidR="00FC127F">
        <w:rPr>
          <w:rFonts w:ascii="Times New Roman" w:eastAsia="Times New Roman" w:hAnsi="Times New Roman" w:cs="Times New Roman"/>
          <w:color w:val="1E2120"/>
          <w:sz w:val="24"/>
          <w:szCs w:val="24"/>
          <w:lang w:eastAsia="ru-RU"/>
        </w:rPr>
        <w:t xml:space="preserve"> К компетенции Родительского комитета Образовательного учреждения относится:</w:t>
      </w:r>
    </w:p>
    <w:p w:rsidR="002F1D3B" w:rsidRPr="002F1D3B" w:rsidRDefault="002F1D3B" w:rsidP="009B4FEB">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содействие организации и совершенствованию образовательного процесса;</w:t>
      </w:r>
    </w:p>
    <w:p w:rsidR="002F1D3B" w:rsidRPr="002F1D3B" w:rsidRDefault="002F1D3B" w:rsidP="009B4FEB">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оказание помощи обучающимся из малообеспеченных семей и обучающимся сиротам, поддержка и стимулирование одаренных обучающихся;</w:t>
      </w:r>
    </w:p>
    <w:p w:rsidR="002F1D3B" w:rsidRPr="002F1D3B" w:rsidRDefault="002F1D3B" w:rsidP="009B4FEB">
      <w:pPr>
        <w:numPr>
          <w:ilvl w:val="0"/>
          <w:numId w:val="21"/>
        </w:numPr>
        <w:shd w:val="clear" w:color="auto" w:fill="FFFFFF"/>
        <w:spacing w:after="0" w:line="240" w:lineRule="auto"/>
        <w:ind w:left="0" w:firstLine="709"/>
        <w:jc w:val="both"/>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внесение предложений по созданию оптимальных условий для обучения и воспитания учеников, в том числе по укреплению их здоровья и организации питании;</w:t>
      </w:r>
    </w:p>
    <w:p w:rsidR="002F1D3B" w:rsidRPr="002F1D3B" w:rsidRDefault="002F1D3B" w:rsidP="009B4FEB">
      <w:pPr>
        <w:numPr>
          <w:ilvl w:val="0"/>
          <w:numId w:val="2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установление необходимости и вида ученической формы – по согласованию с Советом Образовательного учреждения;</w:t>
      </w:r>
    </w:p>
    <w:p w:rsidR="002F1D3B" w:rsidRPr="002F1D3B" w:rsidRDefault="002F1D3B" w:rsidP="009B4FEB">
      <w:pPr>
        <w:numPr>
          <w:ilvl w:val="0"/>
          <w:numId w:val="2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содействие организации и улучшению условий труда педагогических и других работников школы;</w:t>
      </w:r>
    </w:p>
    <w:p w:rsidR="002F1D3B" w:rsidRPr="002F1D3B" w:rsidRDefault="002F1D3B" w:rsidP="009B4FEB">
      <w:pPr>
        <w:numPr>
          <w:ilvl w:val="0"/>
          <w:numId w:val="21"/>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содействие в проведении конкурсов, соревнований и других массовых мероприятий.</w:t>
      </w:r>
    </w:p>
    <w:p w:rsidR="003B44C1" w:rsidRDefault="003B44C1"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5.25</w:t>
      </w:r>
      <w:r w:rsidR="002F1D3B" w:rsidRPr="002F1D3B">
        <w:rPr>
          <w:rFonts w:ascii="Times New Roman" w:eastAsia="Times New Roman" w:hAnsi="Times New Roman" w:cs="Times New Roman"/>
          <w:color w:val="1E2120"/>
          <w:sz w:val="24"/>
          <w:szCs w:val="24"/>
          <w:lang w:eastAsia="ru-RU"/>
        </w:rPr>
        <w:t>. 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Образовательном учреждении создается Комиссия по урегулированию споров между участни</w:t>
      </w:r>
      <w:r>
        <w:rPr>
          <w:rFonts w:ascii="Times New Roman" w:eastAsia="Times New Roman" w:hAnsi="Times New Roman" w:cs="Times New Roman"/>
          <w:color w:val="1E2120"/>
          <w:sz w:val="24"/>
          <w:szCs w:val="24"/>
          <w:lang w:eastAsia="ru-RU"/>
        </w:rPr>
        <w:t>ками образовательных отношений.</w:t>
      </w:r>
    </w:p>
    <w:p w:rsidR="003B44C1"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Комиссия по урегулированию споров между участниками образовательных отношений создается из равного числа представителей обучающихся, родителей, </w:t>
      </w:r>
      <w:r w:rsidRPr="002F1D3B">
        <w:rPr>
          <w:rFonts w:ascii="Times New Roman" w:eastAsia="Times New Roman" w:hAnsi="Times New Roman" w:cs="Times New Roman"/>
          <w:color w:val="1E2120"/>
          <w:sz w:val="24"/>
          <w:szCs w:val="24"/>
          <w:lang w:eastAsia="ru-RU"/>
        </w:rPr>
        <w:lastRenderedPageBreak/>
        <w:t>работников Образовательного учреждения. Решение комиссии по урегулированию споров между участниками образовательных отношений является обязательными для всех участников образовательных отношений в Образовательном учреждении и подлежит исполнению в сроки, предусмотренные указанным реше</w:t>
      </w:r>
      <w:r w:rsidR="003B44C1">
        <w:rPr>
          <w:rFonts w:ascii="Times New Roman" w:eastAsia="Times New Roman" w:hAnsi="Times New Roman" w:cs="Times New Roman"/>
          <w:color w:val="1E2120"/>
          <w:sz w:val="24"/>
          <w:szCs w:val="24"/>
          <w:lang w:eastAsia="ru-RU"/>
        </w:rPr>
        <w:t xml:space="preserve">нием. </w:t>
      </w:r>
      <w:r w:rsidRPr="002F1D3B">
        <w:rPr>
          <w:rFonts w:ascii="Times New Roman" w:eastAsia="Times New Roman" w:hAnsi="Times New Roman" w:cs="Times New Roman"/>
          <w:color w:val="1E2120"/>
          <w:sz w:val="24"/>
          <w:szCs w:val="24"/>
          <w:lang w:eastAsia="ru-RU"/>
        </w:rPr>
        <w:t>Решение может быть обжаловано в установленном законодательством Российской Федерации порядке.</w:t>
      </w:r>
      <w:r w:rsidRPr="002F1D3B">
        <w:rPr>
          <w:rFonts w:ascii="Times New Roman" w:eastAsia="Times New Roman" w:hAnsi="Times New Roman" w:cs="Times New Roman"/>
          <w:color w:val="1E2120"/>
          <w:sz w:val="24"/>
          <w:szCs w:val="24"/>
          <w:lang w:eastAsia="ru-RU"/>
        </w:rPr>
        <w:br/>
        <w:t>Порядок создания организации работы, принятие решений по урегулированию споров между участниками образовательных отношений и их исполнения устанавливается локальным нормативным актом, который применяется с учетом мнения Совета обучающихся, Совета родителей, педагогических работников и администрац</w:t>
      </w:r>
      <w:r w:rsidR="003B44C1">
        <w:rPr>
          <w:rFonts w:ascii="Times New Roman" w:eastAsia="Times New Roman" w:hAnsi="Times New Roman" w:cs="Times New Roman"/>
          <w:color w:val="1E2120"/>
          <w:sz w:val="24"/>
          <w:szCs w:val="24"/>
          <w:lang w:eastAsia="ru-RU"/>
        </w:rPr>
        <w:t>ии Образовательного учреждения.</w:t>
      </w:r>
    </w:p>
    <w:p w:rsidR="00AE73DB" w:rsidRDefault="003B44C1" w:rsidP="009B4FEB">
      <w:pPr>
        <w:spacing w:after="0" w:line="240" w:lineRule="auto"/>
        <w:ind w:firstLine="709"/>
        <w:jc w:val="both"/>
        <w:rPr>
          <w:rFonts w:ascii="Verdana" w:eastAsia="Times New Roman" w:hAnsi="Verdana" w:cs="Times New Roman"/>
          <w:color w:val="000000"/>
          <w:sz w:val="24"/>
          <w:szCs w:val="24"/>
          <w:lang w:eastAsia="ru-RU"/>
        </w:rPr>
      </w:pPr>
      <w:r>
        <w:rPr>
          <w:rFonts w:ascii="Times New Roman" w:eastAsia="Times New Roman" w:hAnsi="Times New Roman" w:cs="Times New Roman"/>
          <w:color w:val="1E2120"/>
          <w:sz w:val="24"/>
          <w:szCs w:val="24"/>
          <w:lang w:eastAsia="ru-RU"/>
        </w:rPr>
        <w:t>5.26</w:t>
      </w:r>
      <w:r w:rsidR="002F1D3B" w:rsidRPr="002F1D3B">
        <w:rPr>
          <w:rFonts w:ascii="Times New Roman" w:eastAsia="Times New Roman" w:hAnsi="Times New Roman" w:cs="Times New Roman"/>
          <w:color w:val="1E2120"/>
          <w:sz w:val="24"/>
          <w:szCs w:val="24"/>
          <w:lang w:eastAsia="ru-RU"/>
        </w:rPr>
        <w:t>. </w:t>
      </w:r>
      <w:r>
        <w:rPr>
          <w:rFonts w:ascii="Times New Roman" w:eastAsia="Times New Roman" w:hAnsi="Times New Roman" w:cs="Times New Roman"/>
          <w:color w:val="1E2120"/>
          <w:sz w:val="24"/>
          <w:szCs w:val="24"/>
          <w:lang w:eastAsia="ru-RU"/>
        </w:rPr>
        <w:t xml:space="preserve"> </w:t>
      </w:r>
      <w:r w:rsidR="00AE73DB" w:rsidRPr="00AE73DB">
        <w:rPr>
          <w:rFonts w:ascii="Times New Roman" w:eastAsia="Times New Roman" w:hAnsi="Times New Roman" w:cs="Times New Roman"/>
          <w:color w:val="000000"/>
          <w:sz w:val="24"/>
          <w:szCs w:val="24"/>
          <w:lang w:eastAsia="ru-RU"/>
        </w:rPr>
        <w:t>В</w:t>
      </w:r>
      <w:r w:rsidR="00AE73DB">
        <w:rPr>
          <w:rFonts w:ascii="Times New Roman" w:eastAsia="Times New Roman" w:hAnsi="Times New Roman" w:cs="Times New Roman"/>
          <w:color w:val="000000"/>
          <w:sz w:val="24"/>
          <w:szCs w:val="24"/>
          <w:lang w:eastAsia="ru-RU"/>
        </w:rPr>
        <w:t xml:space="preserve"> целях учета мнения работников Образовательного у</w:t>
      </w:r>
      <w:r w:rsidR="00AE73DB" w:rsidRPr="00AE73DB">
        <w:rPr>
          <w:rFonts w:ascii="Times New Roman" w:eastAsia="Times New Roman" w:hAnsi="Times New Roman" w:cs="Times New Roman"/>
          <w:color w:val="000000"/>
          <w:sz w:val="24"/>
          <w:szCs w:val="24"/>
          <w:lang w:eastAsia="ru-RU"/>
        </w:rPr>
        <w:t>чреждения, в том числе педагогических рабо</w:t>
      </w:r>
      <w:r w:rsidR="00AE73DB">
        <w:rPr>
          <w:rFonts w:ascii="Times New Roman" w:eastAsia="Times New Roman" w:hAnsi="Times New Roman" w:cs="Times New Roman"/>
          <w:color w:val="000000"/>
          <w:sz w:val="24"/>
          <w:szCs w:val="24"/>
          <w:lang w:eastAsia="ru-RU"/>
        </w:rPr>
        <w:t>тников, по вопросам управления Образовательным у</w:t>
      </w:r>
      <w:r w:rsidR="00AE73DB" w:rsidRPr="00AE73DB">
        <w:rPr>
          <w:rFonts w:ascii="Times New Roman" w:eastAsia="Times New Roman" w:hAnsi="Times New Roman" w:cs="Times New Roman"/>
          <w:color w:val="000000"/>
          <w:sz w:val="24"/>
          <w:szCs w:val="24"/>
          <w:lang w:eastAsia="ru-RU"/>
        </w:rPr>
        <w:t>чрежд</w:t>
      </w:r>
      <w:r w:rsidR="00AE73DB">
        <w:rPr>
          <w:rFonts w:ascii="Times New Roman" w:eastAsia="Times New Roman" w:hAnsi="Times New Roman" w:cs="Times New Roman"/>
          <w:color w:val="000000"/>
          <w:sz w:val="24"/>
          <w:szCs w:val="24"/>
          <w:lang w:eastAsia="ru-RU"/>
        </w:rPr>
        <w:t>ением и при принятии</w:t>
      </w:r>
      <w:r w:rsidR="00AE73DB" w:rsidRPr="00AE73DB">
        <w:rPr>
          <w:rFonts w:ascii="Times New Roman" w:eastAsia="Times New Roman" w:hAnsi="Times New Roman" w:cs="Times New Roman"/>
          <w:color w:val="000000"/>
          <w:sz w:val="24"/>
          <w:szCs w:val="24"/>
          <w:lang w:eastAsia="ru-RU"/>
        </w:rPr>
        <w:t xml:space="preserve"> локальных нормативных актов, затрагивающих их права и законные интересы, включая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по инициативе работников, в том числе педагогических, в Учреждении действует профессиональный союз работников </w:t>
      </w:r>
      <w:r w:rsidR="00AE73DB">
        <w:rPr>
          <w:rFonts w:ascii="Times New Roman" w:eastAsia="Times New Roman" w:hAnsi="Times New Roman" w:cs="Times New Roman"/>
          <w:color w:val="000000"/>
          <w:sz w:val="24"/>
          <w:szCs w:val="24"/>
          <w:lang w:eastAsia="ru-RU"/>
        </w:rPr>
        <w:t>Образовательного у</w:t>
      </w:r>
      <w:r w:rsidR="00AE73DB" w:rsidRPr="00AE73DB">
        <w:rPr>
          <w:rFonts w:ascii="Times New Roman" w:eastAsia="Times New Roman" w:hAnsi="Times New Roman" w:cs="Times New Roman"/>
          <w:color w:val="000000"/>
          <w:sz w:val="24"/>
          <w:szCs w:val="24"/>
          <w:lang w:eastAsia="ru-RU"/>
        </w:rPr>
        <w:t>чреждения (далее – представительные органы работников).</w:t>
      </w:r>
    </w:p>
    <w:p w:rsidR="00AE73DB" w:rsidRDefault="00AE73DB" w:rsidP="009B4FEB">
      <w:pPr>
        <w:spacing w:after="0" w:line="240" w:lineRule="auto"/>
        <w:ind w:firstLine="709"/>
        <w:jc w:val="both"/>
        <w:rPr>
          <w:rFonts w:ascii="Verdana" w:eastAsia="Times New Roman" w:hAnsi="Verdana" w:cs="Times New Roman"/>
          <w:color w:val="000000"/>
          <w:sz w:val="24"/>
          <w:szCs w:val="24"/>
          <w:lang w:eastAsia="ru-RU"/>
        </w:rPr>
      </w:pPr>
      <w:r w:rsidRPr="00AE73DB">
        <w:rPr>
          <w:rFonts w:ascii="Times New Roman" w:eastAsia="Times New Roman" w:hAnsi="Times New Roman" w:cs="Times New Roman"/>
          <w:color w:val="000000"/>
          <w:sz w:val="24"/>
          <w:szCs w:val="24"/>
          <w:lang w:eastAsia="ru-RU"/>
        </w:rPr>
        <w:t>Порядок создания, деятельности, ликвидации, компетенция, права и гарантии деятельности представительных органов работников устанавливаются Конституцией Российской Федерации, Трудовым кодексом Российской Федерации, федеральными за</w:t>
      </w:r>
      <w:r>
        <w:rPr>
          <w:rFonts w:ascii="Times New Roman" w:eastAsia="Times New Roman" w:hAnsi="Times New Roman" w:cs="Times New Roman"/>
          <w:color w:val="000000"/>
          <w:sz w:val="24"/>
          <w:szCs w:val="24"/>
          <w:lang w:eastAsia="ru-RU"/>
        </w:rPr>
        <w:t>конами, законами</w:t>
      </w:r>
      <w:r w:rsidRPr="00AE73DB">
        <w:rPr>
          <w:rFonts w:ascii="Times New Roman" w:eastAsia="Times New Roman" w:hAnsi="Times New Roman" w:cs="Times New Roman"/>
          <w:color w:val="000000"/>
          <w:sz w:val="24"/>
          <w:szCs w:val="24"/>
          <w:lang w:eastAsia="ru-RU"/>
        </w:rPr>
        <w:t>, Уставом представительного органа работников.</w:t>
      </w:r>
    </w:p>
    <w:p w:rsidR="003B44C1" w:rsidRPr="00AE73DB" w:rsidRDefault="00AE73DB" w:rsidP="009B4FEB">
      <w:pPr>
        <w:spacing w:after="0" w:line="240" w:lineRule="auto"/>
        <w:jc w:val="both"/>
        <w:rPr>
          <w:rFonts w:ascii="Verdana" w:eastAsia="Times New Roman" w:hAnsi="Verdana" w:cs="Times New Roman"/>
          <w:color w:val="000000"/>
          <w:sz w:val="24"/>
          <w:szCs w:val="24"/>
          <w:lang w:eastAsia="ru-RU"/>
        </w:rPr>
      </w:pPr>
      <w:r>
        <w:rPr>
          <w:rFonts w:ascii="Verdana" w:eastAsia="Times New Roman" w:hAnsi="Verdana"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5.27. </w:t>
      </w:r>
      <w:r w:rsidR="003B44C1">
        <w:rPr>
          <w:rFonts w:ascii="Times New Roman" w:eastAsia="Times New Roman" w:hAnsi="Times New Roman" w:cs="Times New Roman"/>
          <w:color w:val="1E2120"/>
          <w:sz w:val="24"/>
          <w:szCs w:val="24"/>
          <w:lang w:eastAsia="ru-RU"/>
        </w:rPr>
        <w:t>Учредитель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принимает решение о создании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принимает решения об изменении целей и предмета деятельности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принимает решение о реорганизации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принимает решение о ликвидации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утверждает передаточный акт или разделительный баланс при реорганизации Образовательного учреждения, ликвидационные балансы при ликвидации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утверждает устав и изменения в устав</w:t>
      </w:r>
      <w:r w:rsidR="003B44C1">
        <w:rPr>
          <w:rFonts w:ascii="Times New Roman" w:eastAsia="Times New Roman" w:hAnsi="Times New Roman" w:cs="Times New Roman"/>
          <w:color w:val="1E2120"/>
          <w:sz w:val="24"/>
          <w:szCs w:val="24"/>
          <w:lang w:eastAsia="ru-RU"/>
        </w:rPr>
        <w:t>е</w:t>
      </w:r>
      <w:r w:rsidRPr="002F1D3B">
        <w:rPr>
          <w:rFonts w:ascii="Times New Roman" w:eastAsia="Times New Roman" w:hAnsi="Times New Roman" w:cs="Times New Roman"/>
          <w:color w:val="1E2120"/>
          <w:sz w:val="24"/>
          <w:szCs w:val="24"/>
          <w:lang w:eastAsia="ru-RU"/>
        </w:rPr>
        <w:t xml:space="preserve">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назначает директора Образовательного учреждения и прекращает его полномочия;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заключает и расторгает трудовой договор с директором Образовательного учреждения;</w:t>
      </w:r>
    </w:p>
    <w:p w:rsidR="002F1D3B" w:rsidRPr="002F1D3B" w:rsidRDefault="002F1D3B" w:rsidP="009B4FEB">
      <w:pPr>
        <w:numPr>
          <w:ilvl w:val="0"/>
          <w:numId w:val="24"/>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принимает решения по иным вопросам, предусмотренным законодательством и относящимся к его полномочиям.</w:t>
      </w:r>
    </w:p>
    <w:p w:rsidR="003B44C1" w:rsidRDefault="00AE73D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5.28</w:t>
      </w:r>
      <w:r w:rsidR="002F1D3B" w:rsidRPr="002F1D3B">
        <w:rPr>
          <w:rFonts w:ascii="Times New Roman" w:eastAsia="Times New Roman" w:hAnsi="Times New Roman" w:cs="Times New Roman"/>
          <w:color w:val="1E2120"/>
          <w:sz w:val="24"/>
          <w:szCs w:val="24"/>
          <w:lang w:eastAsia="ru-RU"/>
        </w:rPr>
        <w:t>. </w:t>
      </w:r>
      <w:r w:rsidR="003B44C1">
        <w:rPr>
          <w:rFonts w:ascii="Times New Roman" w:eastAsia="Times New Roman" w:hAnsi="Times New Roman" w:cs="Times New Roman"/>
          <w:color w:val="1E2120"/>
          <w:sz w:val="24"/>
          <w:szCs w:val="24"/>
          <w:lang w:eastAsia="ru-RU"/>
        </w:rPr>
        <w:t xml:space="preserve"> Управление от имени Учредителя осуществляет следующие функции и полномочия: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готовит представления о создании Образовательного учреждения;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готовит представления о реорганизации и ликвидации Образовательного учреждения, а также об изменении целей и предмета его деятельности;</w:t>
      </w:r>
    </w:p>
    <w:p w:rsidR="002F1D3B" w:rsidRPr="008178B0"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формирует и направляет предложения по закреплению имущества</w:t>
      </w:r>
      <w:r w:rsidR="008178B0">
        <w:rPr>
          <w:rFonts w:ascii="Times New Roman" w:eastAsia="Times New Roman" w:hAnsi="Times New Roman" w:cs="Times New Roman"/>
          <w:color w:val="1E2120"/>
          <w:sz w:val="24"/>
          <w:szCs w:val="24"/>
          <w:lang w:eastAsia="ru-RU"/>
        </w:rPr>
        <w:t xml:space="preserve"> </w:t>
      </w:r>
      <w:r w:rsidRPr="008178B0">
        <w:rPr>
          <w:rFonts w:ascii="Times New Roman" w:eastAsia="Times New Roman" w:hAnsi="Times New Roman" w:cs="Times New Roman"/>
          <w:color w:val="1E2120"/>
          <w:sz w:val="24"/>
          <w:szCs w:val="24"/>
          <w:lang w:eastAsia="ru-RU"/>
        </w:rPr>
        <w:t>за Образовательным учреждением на праве оперативного управления и изъятию имущества, находящегося у Образовательного учреждения на праве оперативного управления;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согласовывает передаточные акты или разделительные балансы при реорганизации Образовательного учреждения, ликвидационные балансы при ликвидации Образовательного учреждения;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утверждает планы финансово-хозяйственной деятельности Образовательного учреждения,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осуществляет контроль за деятельностью Образовательного учреждения в установленном порядке;</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определяет перечни особо ценного движимого имущества Образовательного учреждения;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готовит и направляет в </w:t>
      </w:r>
      <w:r w:rsidR="008178B0">
        <w:rPr>
          <w:rFonts w:ascii="Times New Roman" w:eastAsia="Times New Roman" w:hAnsi="Times New Roman" w:cs="Times New Roman"/>
          <w:color w:val="1E2120"/>
          <w:sz w:val="24"/>
          <w:szCs w:val="24"/>
          <w:lang w:eastAsia="ru-RU"/>
        </w:rPr>
        <w:t xml:space="preserve">установленном </w:t>
      </w:r>
      <w:r w:rsidRPr="002F1D3B">
        <w:rPr>
          <w:rFonts w:ascii="Times New Roman" w:eastAsia="Times New Roman" w:hAnsi="Times New Roman" w:cs="Times New Roman"/>
          <w:color w:val="1E2120"/>
          <w:sz w:val="24"/>
          <w:szCs w:val="24"/>
          <w:lang w:eastAsia="ru-RU"/>
        </w:rPr>
        <w:t>порядк</w:t>
      </w:r>
      <w:r w:rsidR="008178B0">
        <w:rPr>
          <w:rFonts w:ascii="Times New Roman" w:eastAsia="Times New Roman" w:hAnsi="Times New Roman" w:cs="Times New Roman"/>
          <w:color w:val="1E2120"/>
          <w:sz w:val="24"/>
          <w:szCs w:val="24"/>
          <w:lang w:eastAsia="ru-RU"/>
        </w:rPr>
        <w:t>е</w:t>
      </w:r>
      <w:r w:rsidRPr="002F1D3B">
        <w:rPr>
          <w:rFonts w:ascii="Times New Roman" w:eastAsia="Times New Roman" w:hAnsi="Times New Roman" w:cs="Times New Roman"/>
          <w:color w:val="1E2120"/>
          <w:sz w:val="24"/>
          <w:szCs w:val="24"/>
          <w:lang w:eastAsia="ru-RU"/>
        </w:rPr>
        <w:t xml:space="preserve"> представления об определении видов особо ценного движимого имущества Образовательного учреждения;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принимает решения об отнесении движимого имущества Образовательного учреждения к категории особо ценного движимого имущества в случае принятия решений о выделении средств на приобретение указанного имущества в </w:t>
      </w:r>
      <w:r w:rsidR="008178B0">
        <w:rPr>
          <w:rFonts w:ascii="Times New Roman" w:eastAsia="Times New Roman" w:hAnsi="Times New Roman" w:cs="Times New Roman"/>
          <w:color w:val="1E2120"/>
          <w:sz w:val="24"/>
          <w:szCs w:val="24"/>
          <w:lang w:eastAsia="ru-RU"/>
        </w:rPr>
        <w:t>установленном порядке</w:t>
      </w:r>
      <w:r w:rsidRPr="002F1D3B">
        <w:rPr>
          <w:rFonts w:ascii="Times New Roman" w:eastAsia="Times New Roman" w:hAnsi="Times New Roman" w:cs="Times New Roman"/>
          <w:color w:val="1E2120"/>
          <w:sz w:val="24"/>
          <w:szCs w:val="24"/>
          <w:lang w:eastAsia="ru-RU"/>
        </w:rPr>
        <w:t>;</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готовит и направляет в </w:t>
      </w:r>
      <w:r w:rsidR="008178B0">
        <w:rPr>
          <w:rFonts w:ascii="Times New Roman" w:eastAsia="Times New Roman" w:hAnsi="Times New Roman" w:cs="Times New Roman"/>
          <w:color w:val="1E2120"/>
          <w:sz w:val="24"/>
          <w:szCs w:val="24"/>
          <w:lang w:eastAsia="ru-RU"/>
        </w:rPr>
        <w:t xml:space="preserve">установленном порядке </w:t>
      </w:r>
      <w:r w:rsidRPr="002F1D3B">
        <w:rPr>
          <w:rFonts w:ascii="Times New Roman" w:eastAsia="Times New Roman" w:hAnsi="Times New Roman" w:cs="Times New Roman"/>
          <w:color w:val="1E2120"/>
          <w:sz w:val="24"/>
          <w:szCs w:val="24"/>
          <w:lang w:eastAsia="ru-RU"/>
        </w:rPr>
        <w:t xml:space="preserve"> представление об отнесении движимого имущества к категории особо ценного движимого имущества в случае одновременного принятия решения о закреплении</w:t>
      </w:r>
      <w:r w:rsidR="003B44C1">
        <w:rPr>
          <w:rFonts w:ascii="Times New Roman" w:eastAsia="Times New Roman" w:hAnsi="Times New Roman" w:cs="Times New Roman"/>
          <w:color w:val="1E2120"/>
          <w:sz w:val="24"/>
          <w:szCs w:val="24"/>
          <w:lang w:eastAsia="ru-RU"/>
        </w:rPr>
        <w:t xml:space="preserve"> </w:t>
      </w:r>
      <w:r w:rsidRPr="002F1D3B">
        <w:rPr>
          <w:rFonts w:ascii="Times New Roman" w:eastAsia="Times New Roman" w:hAnsi="Times New Roman" w:cs="Times New Roman"/>
          <w:color w:val="1E2120"/>
          <w:sz w:val="24"/>
          <w:szCs w:val="24"/>
          <w:lang w:eastAsia="ru-RU"/>
        </w:rPr>
        <w:t>за Образовательным учреждением указанного имущества, находящегося</w:t>
      </w:r>
      <w:r w:rsidR="003B44C1">
        <w:rPr>
          <w:rFonts w:ascii="Times New Roman" w:eastAsia="Times New Roman" w:hAnsi="Times New Roman" w:cs="Times New Roman"/>
          <w:color w:val="1E2120"/>
          <w:sz w:val="24"/>
          <w:szCs w:val="24"/>
          <w:lang w:eastAsia="ru-RU"/>
        </w:rPr>
        <w:t xml:space="preserve"> </w:t>
      </w:r>
      <w:r w:rsidRPr="002F1D3B">
        <w:rPr>
          <w:rFonts w:ascii="Times New Roman" w:eastAsia="Times New Roman" w:hAnsi="Times New Roman" w:cs="Times New Roman"/>
          <w:color w:val="1E2120"/>
          <w:sz w:val="24"/>
          <w:szCs w:val="24"/>
          <w:lang w:eastAsia="ru-RU"/>
        </w:rPr>
        <w:t>в государственной с</w:t>
      </w:r>
      <w:r w:rsidR="003B44C1">
        <w:rPr>
          <w:rFonts w:ascii="Times New Roman" w:eastAsia="Times New Roman" w:hAnsi="Times New Roman" w:cs="Times New Roman"/>
          <w:color w:val="1E2120"/>
          <w:sz w:val="24"/>
          <w:szCs w:val="24"/>
          <w:lang w:eastAsia="ru-RU"/>
        </w:rPr>
        <w:t>обственности</w:t>
      </w:r>
      <w:r w:rsidRPr="002F1D3B">
        <w:rPr>
          <w:rFonts w:ascii="Times New Roman" w:eastAsia="Times New Roman" w:hAnsi="Times New Roman" w:cs="Times New Roman"/>
          <w:color w:val="1E2120"/>
          <w:sz w:val="24"/>
          <w:szCs w:val="24"/>
          <w:lang w:eastAsia="ru-RU"/>
        </w:rPr>
        <w:t>, и отнесении его к категории особо ценного движимого имущества;</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согласовывает Устав и изменения в Устав Образовательного учреждения;</w:t>
      </w:r>
    </w:p>
    <w:p w:rsidR="002F1D3B" w:rsidRPr="002F1D3B" w:rsidRDefault="002F1D3B" w:rsidP="009B4FEB">
      <w:pPr>
        <w:numPr>
          <w:ilvl w:val="0"/>
          <w:numId w:val="25"/>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осуществляет иные функции, предусмотренные законодательством и иными нормативно правовыми актами.</w:t>
      </w:r>
    </w:p>
    <w:p w:rsidR="0004505B" w:rsidRDefault="0004505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p>
    <w:p w:rsidR="002F1D3B" w:rsidRDefault="002F1D3B" w:rsidP="009B4FEB">
      <w:pPr>
        <w:pStyle w:val="3"/>
        <w:spacing w:before="0" w:line="240" w:lineRule="auto"/>
        <w:jc w:val="center"/>
        <w:rPr>
          <w:rFonts w:ascii="Times New Roman" w:eastAsia="Times New Roman" w:hAnsi="Times New Roman" w:cs="Times New Roman"/>
          <w:color w:val="auto"/>
          <w:sz w:val="24"/>
          <w:szCs w:val="24"/>
          <w:lang w:eastAsia="ru-RU"/>
        </w:rPr>
      </w:pPr>
      <w:bookmarkStart w:id="5" w:name="_Toc38733116"/>
      <w:r w:rsidRPr="00A573E1">
        <w:rPr>
          <w:rFonts w:ascii="Times New Roman" w:eastAsia="Times New Roman" w:hAnsi="Times New Roman" w:cs="Times New Roman"/>
          <w:color w:val="auto"/>
          <w:sz w:val="24"/>
          <w:szCs w:val="24"/>
          <w:lang w:eastAsia="ru-RU"/>
        </w:rPr>
        <w:t>6. ИМУЩЕСТВО, ХОЗЯЙСТВЕННАЯ ДЕЯТЕЛЬНОСТЬ И ФИНАНСОВОЕ ОБЕСПЕЧЕНИЕ ОБРАЗОВАТЕЛЬНОГО УЧРЕЖДЕНИЯ</w:t>
      </w:r>
      <w:bookmarkEnd w:id="5"/>
    </w:p>
    <w:p w:rsidR="009B4FEB" w:rsidRPr="009B4FEB" w:rsidRDefault="009B4FEB" w:rsidP="009B4FEB">
      <w:pPr>
        <w:spacing w:after="0"/>
        <w:rPr>
          <w:lang w:eastAsia="ru-RU"/>
        </w:rPr>
      </w:pPr>
    </w:p>
    <w:p w:rsidR="00582CDF" w:rsidRPr="00394BF8" w:rsidRDefault="002F1D3B" w:rsidP="009B4FEB">
      <w:pPr>
        <w:pStyle w:val="a9"/>
        <w:shd w:val="clear" w:color="auto" w:fill="FFFFFF"/>
        <w:spacing w:after="0" w:line="240" w:lineRule="auto"/>
        <w:ind w:left="0" w:firstLine="709"/>
        <w:textAlignment w:val="baseline"/>
        <w:rPr>
          <w:rFonts w:ascii="Times New Roman" w:eastAsia="Times New Roman" w:hAnsi="Times New Roman" w:cs="Times New Roman"/>
          <w:sz w:val="24"/>
          <w:szCs w:val="24"/>
          <w:lang w:eastAsia="ru-RU"/>
        </w:rPr>
      </w:pPr>
      <w:r w:rsidRPr="00582CDF">
        <w:rPr>
          <w:rFonts w:ascii="Times New Roman" w:eastAsia="Times New Roman" w:hAnsi="Times New Roman" w:cs="Times New Roman"/>
          <w:color w:val="1E2120"/>
          <w:sz w:val="24"/>
          <w:szCs w:val="24"/>
          <w:lang w:eastAsia="ru-RU"/>
        </w:rPr>
        <w:t xml:space="preserve">6.1. Собственником </w:t>
      </w:r>
      <w:r w:rsidR="00582CDF" w:rsidRPr="00582CDF">
        <w:rPr>
          <w:rFonts w:ascii="Times New Roman" w:eastAsia="Times New Roman" w:hAnsi="Times New Roman" w:cs="Times New Roman"/>
          <w:color w:val="333333"/>
          <w:sz w:val="24"/>
          <w:szCs w:val="24"/>
          <w:lang w:eastAsia="ru-RU"/>
        </w:rPr>
        <w:t>имущества</w:t>
      </w:r>
      <w:r w:rsidR="00582CDF" w:rsidRPr="006E565E">
        <w:rPr>
          <w:rFonts w:ascii="Times New Roman" w:eastAsia="Times New Roman" w:hAnsi="Times New Roman" w:cs="Times New Roman"/>
          <w:color w:val="333333"/>
          <w:sz w:val="24"/>
          <w:szCs w:val="24"/>
          <w:lang w:eastAsia="ru-RU"/>
        </w:rPr>
        <w:t xml:space="preserve">, закрепленного за Образовательным учреждением, является </w:t>
      </w:r>
      <w:r w:rsidR="00582CDF" w:rsidRPr="00394BF8">
        <w:rPr>
          <w:rFonts w:ascii="Times New Roman" w:hAnsi="Times New Roman" w:cs="Times New Roman"/>
          <w:sz w:val="24"/>
          <w:szCs w:val="24"/>
          <w:shd w:val="clear" w:color="auto" w:fill="FFFFFF"/>
        </w:rPr>
        <w:t>Отдел по управлению муниципальным имуществом Администрации Палласовского муниципального района Волгоградской области</w:t>
      </w:r>
      <w:r w:rsidR="00582CDF" w:rsidRPr="00394BF8">
        <w:rPr>
          <w:rFonts w:ascii="Times New Roman" w:eastAsia="Times New Roman" w:hAnsi="Times New Roman" w:cs="Times New Roman"/>
          <w:sz w:val="24"/>
          <w:szCs w:val="24"/>
          <w:lang w:eastAsia="ru-RU"/>
        </w:rPr>
        <w:t>.</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6.2. В целях обеспечения образовательной деятельности имущество закрепляется за Образовательным учреждением на праве оперативного управления в соответствии с Гражданским</w:t>
      </w:r>
      <w:r w:rsidR="0004505B">
        <w:rPr>
          <w:rFonts w:ascii="Times New Roman" w:eastAsia="Times New Roman" w:hAnsi="Times New Roman" w:cs="Times New Roman"/>
          <w:color w:val="1E2120"/>
          <w:sz w:val="24"/>
          <w:szCs w:val="24"/>
          <w:lang w:eastAsia="ru-RU"/>
        </w:rPr>
        <w:t xml:space="preserve"> кодексом Российской Федерации.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6.3. Земельный участок, необходимый для осуществления уставной деятельности Образовательного учреждения, предоставляется ему на праве постоянного (бессрочного) пользования в порядке, установленном действующим законода</w:t>
      </w:r>
      <w:r w:rsidR="0004505B">
        <w:rPr>
          <w:rFonts w:ascii="Times New Roman" w:eastAsia="Times New Roman" w:hAnsi="Times New Roman" w:cs="Times New Roman"/>
          <w:color w:val="1E2120"/>
          <w:sz w:val="24"/>
          <w:szCs w:val="24"/>
          <w:lang w:eastAsia="ru-RU"/>
        </w:rPr>
        <w:t>тельством Российской Федерации.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6.4. Образовательное учреждение владеет, пользуется и распоряжается имуществом, закрепленным за ним в пределах, установленных законом, в соответствии с уставными целями деятельности, заданиями собств</w:t>
      </w:r>
      <w:r w:rsidR="0004505B">
        <w:rPr>
          <w:rFonts w:ascii="Times New Roman" w:eastAsia="Times New Roman" w:hAnsi="Times New Roman" w:cs="Times New Roman"/>
          <w:color w:val="1E2120"/>
          <w:sz w:val="24"/>
          <w:szCs w:val="24"/>
          <w:lang w:eastAsia="ru-RU"/>
        </w:rPr>
        <w:t>енника и назначением имущества.</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6.5. Источники формирования имущества и денежных средств Образовательного учреждения определяются действующим законодательством Российской </w:t>
      </w:r>
      <w:r w:rsidR="0004505B">
        <w:rPr>
          <w:rFonts w:ascii="Times New Roman" w:eastAsia="Times New Roman" w:hAnsi="Times New Roman" w:cs="Times New Roman"/>
          <w:color w:val="1E2120"/>
          <w:sz w:val="24"/>
          <w:szCs w:val="24"/>
          <w:lang w:eastAsia="ru-RU"/>
        </w:rPr>
        <w:t>Федерации.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6.6. Имущество и денежные средства Образовательного учреждения отражаются на его балансе и используются для достижения целей, определенных настоящим Уставом.</w:t>
      </w:r>
      <w:r w:rsidRPr="002F1D3B">
        <w:rPr>
          <w:rFonts w:ascii="Times New Roman" w:eastAsia="Times New Roman" w:hAnsi="Times New Roman" w:cs="Times New Roman"/>
          <w:color w:val="1E2120"/>
          <w:sz w:val="24"/>
          <w:szCs w:val="24"/>
          <w:lang w:eastAsia="ru-RU"/>
        </w:rPr>
        <w:br/>
        <w:t>Недвижимое имущество, закрепленное за Образовательным учреждением, а также находящееся у Образовательного учреждения особо ценное движимое имуществ</w:t>
      </w:r>
      <w:r w:rsidR="0004505B">
        <w:rPr>
          <w:rFonts w:ascii="Times New Roman" w:eastAsia="Times New Roman" w:hAnsi="Times New Roman" w:cs="Times New Roman"/>
          <w:color w:val="1E2120"/>
          <w:sz w:val="24"/>
          <w:szCs w:val="24"/>
          <w:lang w:eastAsia="ru-RU"/>
        </w:rPr>
        <w:t xml:space="preserve">о подлежат обособленному учету. </w:t>
      </w:r>
      <w:r w:rsidRPr="002F1D3B">
        <w:rPr>
          <w:rFonts w:ascii="Times New Roman" w:eastAsia="Times New Roman" w:hAnsi="Times New Roman" w:cs="Times New Roman"/>
          <w:color w:val="1E2120"/>
          <w:sz w:val="24"/>
          <w:szCs w:val="24"/>
          <w:lang w:eastAsia="ru-RU"/>
        </w:rPr>
        <w:t>Виды и перечень особо ценного имущес</w:t>
      </w:r>
      <w:r w:rsidR="0004505B">
        <w:rPr>
          <w:rFonts w:ascii="Times New Roman" w:eastAsia="Times New Roman" w:hAnsi="Times New Roman" w:cs="Times New Roman"/>
          <w:color w:val="1E2120"/>
          <w:sz w:val="24"/>
          <w:szCs w:val="24"/>
          <w:lang w:eastAsia="ru-RU"/>
        </w:rPr>
        <w:t xml:space="preserve">тва определяются в соответствии </w:t>
      </w:r>
      <w:r w:rsidRPr="002F1D3B">
        <w:rPr>
          <w:rFonts w:ascii="Times New Roman" w:eastAsia="Times New Roman" w:hAnsi="Times New Roman" w:cs="Times New Roman"/>
          <w:color w:val="1E2120"/>
          <w:sz w:val="24"/>
          <w:szCs w:val="24"/>
          <w:lang w:eastAsia="ru-RU"/>
        </w:rPr>
        <w:t>с действующим законодательством Российской</w:t>
      </w:r>
      <w:r w:rsidR="0004505B">
        <w:rPr>
          <w:rFonts w:ascii="Times New Roman" w:eastAsia="Times New Roman" w:hAnsi="Times New Roman" w:cs="Times New Roman"/>
          <w:color w:val="1E2120"/>
          <w:sz w:val="24"/>
          <w:szCs w:val="24"/>
          <w:lang w:eastAsia="ru-RU"/>
        </w:rPr>
        <w:t xml:space="preserve"> Федерации.</w:t>
      </w:r>
    </w:p>
    <w:p w:rsidR="0004505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6.7. </w:t>
      </w:r>
      <w:r w:rsidR="0004505B">
        <w:rPr>
          <w:rFonts w:ascii="Times New Roman" w:eastAsia="Times New Roman" w:hAnsi="Times New Roman" w:cs="Times New Roman"/>
          <w:color w:val="1E2120"/>
          <w:sz w:val="24"/>
          <w:szCs w:val="24"/>
          <w:lang w:eastAsia="ru-RU"/>
        </w:rPr>
        <w:t xml:space="preserve"> При осуществлении оперативного управления имуществом Образовательное учреждение обязано:</w:t>
      </w:r>
    </w:p>
    <w:p w:rsidR="002F1D3B" w:rsidRPr="002F1D3B" w:rsidRDefault="002F1D3B" w:rsidP="009B4FEB">
      <w:pPr>
        <w:numPr>
          <w:ilvl w:val="0"/>
          <w:numId w:val="2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эффективно использовать имущество, закрепленное за ним на праве оперативного управления;</w:t>
      </w:r>
    </w:p>
    <w:p w:rsidR="002F1D3B" w:rsidRPr="002F1D3B" w:rsidRDefault="002F1D3B" w:rsidP="009B4FEB">
      <w:pPr>
        <w:numPr>
          <w:ilvl w:val="0"/>
          <w:numId w:val="2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обеспечивать сохранность и использование имущества, закрепленного за ним на праве оперативного управления, строго по целевому назначению;</w:t>
      </w:r>
    </w:p>
    <w:p w:rsidR="002F1D3B" w:rsidRPr="002F1D3B" w:rsidRDefault="002F1D3B" w:rsidP="009B4FEB">
      <w:pPr>
        <w:numPr>
          <w:ilvl w:val="0"/>
          <w:numId w:val="26"/>
        </w:numPr>
        <w:shd w:val="clear" w:color="auto" w:fill="FFFFFF"/>
        <w:spacing w:after="0" w:line="240" w:lineRule="auto"/>
        <w:ind w:left="0"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7A55C9"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lastRenderedPageBreak/>
        <w:t xml:space="preserve">Образовательное учреждение несет ответственность в установленном законом порядке за сохранность и эффективное использование имущества, закрепленного </w:t>
      </w:r>
      <w:r w:rsidR="007A55C9">
        <w:rPr>
          <w:rFonts w:ascii="Times New Roman" w:eastAsia="Times New Roman" w:hAnsi="Times New Roman" w:cs="Times New Roman"/>
          <w:color w:val="1E2120"/>
          <w:sz w:val="24"/>
          <w:szCs w:val="24"/>
          <w:lang w:eastAsia="ru-RU"/>
        </w:rPr>
        <w:t>за Образовательным учреждением.</w:t>
      </w:r>
    </w:p>
    <w:p w:rsidR="008178B0"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6.8. В соответствии с предусмотренными настоящим Уставом основными видами деятельности Образовательного учреждения и на основании ведомственного перечня муниципальных услуг (работ), оказываемых (выполняемых) Образовательным учреждением, Учредителем формируется и утверждается муниципальное задание для Образовательного учр</w:t>
      </w:r>
      <w:r w:rsidR="008178B0">
        <w:rPr>
          <w:rFonts w:ascii="Times New Roman" w:eastAsia="Times New Roman" w:hAnsi="Times New Roman" w:cs="Times New Roman"/>
          <w:color w:val="1E2120"/>
          <w:sz w:val="24"/>
          <w:szCs w:val="24"/>
          <w:lang w:eastAsia="ru-RU"/>
        </w:rPr>
        <w:t>еждения в установленном порядке.</w:t>
      </w:r>
    </w:p>
    <w:p w:rsidR="007A55C9"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Финансовое обеспечение выполнения государственного задания Образовательным учреждением осуществляется в виде субсидий из </w:t>
      </w:r>
      <w:r w:rsidR="007A55C9">
        <w:rPr>
          <w:rFonts w:ascii="Times New Roman" w:eastAsia="Times New Roman" w:hAnsi="Times New Roman" w:cs="Times New Roman"/>
          <w:color w:val="1E2120"/>
          <w:sz w:val="24"/>
          <w:szCs w:val="24"/>
          <w:lang w:eastAsia="ru-RU"/>
        </w:rPr>
        <w:t xml:space="preserve">муниципального бюджета </w:t>
      </w:r>
      <w:r w:rsidRPr="002F1D3B">
        <w:rPr>
          <w:rFonts w:ascii="Times New Roman" w:eastAsia="Times New Roman" w:hAnsi="Times New Roman" w:cs="Times New Roman"/>
          <w:color w:val="1E2120"/>
          <w:sz w:val="24"/>
          <w:szCs w:val="24"/>
          <w:lang w:eastAsia="ru-RU"/>
        </w:rPr>
        <w:t xml:space="preserve"> на финансовое обеспечение выпол</w:t>
      </w:r>
      <w:r w:rsidR="007A55C9">
        <w:rPr>
          <w:rFonts w:ascii="Times New Roman" w:eastAsia="Times New Roman" w:hAnsi="Times New Roman" w:cs="Times New Roman"/>
          <w:color w:val="1E2120"/>
          <w:sz w:val="24"/>
          <w:szCs w:val="24"/>
          <w:lang w:eastAsia="ru-RU"/>
        </w:rPr>
        <w:t>нения муниципального задания.</w:t>
      </w:r>
    </w:p>
    <w:p w:rsidR="007A55C9"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Образовательное учреждение не вправе отказаться от вып</w:t>
      </w:r>
      <w:r w:rsidR="007A55C9">
        <w:rPr>
          <w:rFonts w:ascii="Times New Roman" w:eastAsia="Times New Roman" w:hAnsi="Times New Roman" w:cs="Times New Roman"/>
          <w:color w:val="1E2120"/>
          <w:sz w:val="24"/>
          <w:szCs w:val="24"/>
          <w:lang w:eastAsia="ru-RU"/>
        </w:rPr>
        <w:t>олнения муниципального задания.</w:t>
      </w:r>
      <w:r w:rsidR="00267DB5">
        <w:rPr>
          <w:rFonts w:ascii="Times New Roman" w:eastAsia="Times New Roman" w:hAnsi="Times New Roman" w:cs="Times New Roman"/>
          <w:color w:val="1E2120"/>
          <w:sz w:val="24"/>
          <w:szCs w:val="24"/>
          <w:lang w:eastAsia="ru-RU"/>
        </w:rPr>
        <w:t xml:space="preserve"> </w:t>
      </w:r>
      <w:r w:rsidRPr="002F1D3B">
        <w:rPr>
          <w:rFonts w:ascii="Times New Roman" w:eastAsia="Times New Roman" w:hAnsi="Times New Roman" w:cs="Times New Roman"/>
          <w:color w:val="1E2120"/>
          <w:sz w:val="24"/>
          <w:szCs w:val="24"/>
          <w:lang w:eastAsia="ru-RU"/>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w:t>
      </w:r>
      <w:r w:rsidR="007A55C9">
        <w:rPr>
          <w:rFonts w:ascii="Times New Roman" w:eastAsia="Times New Roman" w:hAnsi="Times New Roman" w:cs="Times New Roman"/>
          <w:color w:val="1E2120"/>
          <w:sz w:val="24"/>
          <w:szCs w:val="24"/>
          <w:lang w:eastAsia="ru-RU"/>
        </w:rPr>
        <w:t>менении муниципального задания.</w:t>
      </w:r>
    </w:p>
    <w:p w:rsidR="007A55C9"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6.9. Неиспользованные до конца финансового года средства субсидий, предоставленных Образовательному учреждению на выполнение муниципального задания, используются Образовательным учреждением в соответствии с действующим законода</w:t>
      </w:r>
      <w:r w:rsidR="007A55C9">
        <w:rPr>
          <w:rFonts w:ascii="Times New Roman" w:eastAsia="Times New Roman" w:hAnsi="Times New Roman" w:cs="Times New Roman"/>
          <w:color w:val="1E2120"/>
          <w:sz w:val="24"/>
          <w:szCs w:val="24"/>
          <w:lang w:eastAsia="ru-RU"/>
        </w:rPr>
        <w:t>тельством Российской Федерации.</w:t>
      </w:r>
    </w:p>
    <w:p w:rsidR="007A55C9"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 xml:space="preserve">6.10. Образовательное учреждение в соответствии с действующим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Образовательного учреждения, </w:t>
      </w:r>
      <w:r w:rsidR="007A55C9">
        <w:rPr>
          <w:rFonts w:ascii="Times New Roman" w:eastAsia="Times New Roman" w:hAnsi="Times New Roman" w:cs="Times New Roman"/>
          <w:color w:val="1E2120"/>
          <w:sz w:val="24"/>
          <w:szCs w:val="24"/>
          <w:lang w:eastAsia="ru-RU"/>
        </w:rPr>
        <w:t>определенным настоящим Уставом.</w:t>
      </w:r>
    </w:p>
    <w:p w:rsidR="002F1D3B" w:rsidRPr="002F1D3B" w:rsidRDefault="002F1D3B"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sidRPr="002F1D3B">
        <w:rPr>
          <w:rFonts w:ascii="Times New Roman" w:eastAsia="Times New Roman" w:hAnsi="Times New Roman" w:cs="Times New Roman"/>
          <w:color w:val="1E2120"/>
          <w:sz w:val="24"/>
          <w:szCs w:val="24"/>
          <w:lang w:eastAsia="ru-RU"/>
        </w:rPr>
        <w:t>6.11. Образовательное учреждение может оказывать физическим и (или) юридическим лицам платные образовательные услуги, а также осуществлять приносящую доход деятельность, указанную в разделе 1 настоящего Устава.</w:t>
      </w:r>
    </w:p>
    <w:p w:rsidR="007A55C9" w:rsidRDefault="007A55C9"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p>
    <w:p w:rsidR="00267DB5" w:rsidRDefault="002F1D3B" w:rsidP="009B4FEB">
      <w:pPr>
        <w:pStyle w:val="3"/>
        <w:spacing w:before="0" w:line="240" w:lineRule="auto"/>
        <w:jc w:val="center"/>
        <w:rPr>
          <w:rFonts w:ascii="Times New Roman" w:eastAsia="Times New Roman" w:hAnsi="Times New Roman" w:cs="Times New Roman"/>
          <w:color w:val="auto"/>
          <w:lang w:eastAsia="ru-RU"/>
        </w:rPr>
      </w:pPr>
      <w:bookmarkStart w:id="6" w:name="_Toc38733117"/>
      <w:r w:rsidRPr="00A573E1">
        <w:rPr>
          <w:rFonts w:ascii="Times New Roman" w:eastAsia="Times New Roman" w:hAnsi="Times New Roman" w:cs="Times New Roman"/>
          <w:color w:val="auto"/>
          <w:lang w:eastAsia="ru-RU"/>
        </w:rPr>
        <w:t>7. РЕОРГАНИЗАЦИЯ И ЛИКВИДАЦИЯ ОБРАЗОВАТЕЛЬНОГО УЧРЕЖДЕНИЯ</w:t>
      </w:r>
      <w:bookmarkEnd w:id="6"/>
    </w:p>
    <w:p w:rsidR="009B4FEB" w:rsidRPr="009B4FEB" w:rsidRDefault="009B4FEB" w:rsidP="009B4FEB">
      <w:pPr>
        <w:spacing w:after="0"/>
        <w:rPr>
          <w:lang w:eastAsia="ru-RU"/>
        </w:rPr>
      </w:pPr>
    </w:p>
    <w:p w:rsidR="00267DB5" w:rsidRDefault="00267DB5"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333333"/>
          <w:sz w:val="24"/>
          <w:szCs w:val="24"/>
          <w:lang w:eastAsia="ru-RU"/>
        </w:rPr>
        <w:t>7</w:t>
      </w:r>
      <w:r w:rsidRPr="00D63DC9">
        <w:rPr>
          <w:rFonts w:ascii="Times New Roman" w:eastAsia="Times New Roman" w:hAnsi="Times New Roman" w:cs="Times New Roman"/>
          <w:color w:val="333333"/>
          <w:sz w:val="24"/>
          <w:szCs w:val="24"/>
          <w:lang w:eastAsia="ru-RU"/>
        </w:rPr>
        <w:t>.1. Создание, ликвидация либо реорганизация Образовательного учреждения как юридического лица осуществляется на основании решения Учредителя в соответствии с действующим законодательством РФ.</w:t>
      </w:r>
    </w:p>
    <w:p w:rsidR="00267DB5" w:rsidRDefault="00267DB5"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333333"/>
          <w:sz w:val="24"/>
          <w:szCs w:val="24"/>
          <w:lang w:eastAsia="ru-RU"/>
        </w:rPr>
        <w:t>7</w:t>
      </w:r>
      <w:r w:rsidRPr="00D63DC9">
        <w:rPr>
          <w:rFonts w:ascii="Times New Roman" w:eastAsia="Times New Roman" w:hAnsi="Times New Roman" w:cs="Times New Roman"/>
          <w:color w:val="333333"/>
          <w:sz w:val="24"/>
          <w:szCs w:val="24"/>
          <w:lang w:eastAsia="ru-RU"/>
        </w:rPr>
        <w:t>.2. Ликвидация или реорганизация Образовательного учреждения, осуществляются, как правило, по окончании учебного года. Учредитель берет на себя ответственность за перевод обучающихся в другие общеобразовательные учреждения по согласованию с их родителями (законными представителями).</w:t>
      </w:r>
    </w:p>
    <w:p w:rsidR="00267DB5" w:rsidRDefault="00267DB5"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333333"/>
          <w:sz w:val="24"/>
          <w:szCs w:val="24"/>
          <w:lang w:eastAsia="ru-RU"/>
        </w:rPr>
        <w:t>7</w:t>
      </w:r>
      <w:r w:rsidRPr="00D63DC9">
        <w:rPr>
          <w:rFonts w:ascii="Times New Roman" w:eastAsia="Times New Roman" w:hAnsi="Times New Roman" w:cs="Times New Roman"/>
          <w:color w:val="333333"/>
          <w:sz w:val="24"/>
          <w:szCs w:val="24"/>
          <w:lang w:eastAsia="ru-RU"/>
        </w:rPr>
        <w:t>.3. При ликвидации Образовательного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267DB5" w:rsidRPr="00267DB5" w:rsidRDefault="00267DB5"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333333"/>
          <w:sz w:val="24"/>
          <w:szCs w:val="24"/>
          <w:lang w:eastAsia="ru-RU"/>
        </w:rPr>
        <w:t>7</w:t>
      </w:r>
      <w:r w:rsidRPr="00D63DC9">
        <w:rPr>
          <w:rFonts w:ascii="Times New Roman" w:eastAsia="Times New Roman" w:hAnsi="Times New Roman" w:cs="Times New Roman"/>
          <w:color w:val="333333"/>
          <w:sz w:val="24"/>
          <w:szCs w:val="24"/>
          <w:lang w:eastAsia="ru-RU"/>
        </w:rPr>
        <w:t>.4. Образовательное учреждение считается прекратившим свою деятельность после внесения записи об этом в единый государственный реестр юридических лиц.</w:t>
      </w:r>
    </w:p>
    <w:p w:rsidR="009B4FEB" w:rsidRPr="002F1D3B" w:rsidRDefault="009B4FEB" w:rsidP="009B4FEB">
      <w:pPr>
        <w:shd w:val="clear" w:color="auto" w:fill="FFFFFF"/>
        <w:spacing w:after="0" w:line="240" w:lineRule="auto"/>
        <w:textAlignment w:val="baseline"/>
        <w:rPr>
          <w:rFonts w:ascii="Times New Roman" w:eastAsia="Times New Roman" w:hAnsi="Times New Roman" w:cs="Times New Roman"/>
          <w:color w:val="1E2120"/>
          <w:sz w:val="24"/>
          <w:szCs w:val="24"/>
          <w:lang w:eastAsia="ru-RU"/>
        </w:rPr>
      </w:pPr>
    </w:p>
    <w:p w:rsidR="002F1D3B" w:rsidRDefault="002F1D3B" w:rsidP="009B4FEB">
      <w:pPr>
        <w:pStyle w:val="3"/>
        <w:spacing w:before="0" w:line="240" w:lineRule="auto"/>
        <w:jc w:val="center"/>
        <w:rPr>
          <w:rFonts w:ascii="Times New Roman" w:eastAsia="Times New Roman" w:hAnsi="Times New Roman" w:cs="Times New Roman"/>
          <w:color w:val="auto"/>
          <w:sz w:val="24"/>
          <w:szCs w:val="24"/>
          <w:lang w:eastAsia="ru-RU"/>
        </w:rPr>
      </w:pPr>
      <w:bookmarkStart w:id="7" w:name="_Toc38733118"/>
      <w:r w:rsidRPr="00A573E1">
        <w:rPr>
          <w:rFonts w:ascii="Times New Roman" w:eastAsia="Times New Roman" w:hAnsi="Times New Roman" w:cs="Times New Roman"/>
          <w:color w:val="auto"/>
          <w:sz w:val="24"/>
          <w:szCs w:val="24"/>
          <w:lang w:eastAsia="ru-RU"/>
        </w:rPr>
        <w:t>8. </w:t>
      </w:r>
      <w:r w:rsidR="00A60381" w:rsidRPr="00A573E1">
        <w:rPr>
          <w:rFonts w:ascii="Times New Roman" w:eastAsia="Times New Roman" w:hAnsi="Times New Roman" w:cs="Times New Roman"/>
          <w:color w:val="auto"/>
          <w:sz w:val="24"/>
          <w:szCs w:val="24"/>
          <w:lang w:eastAsia="ru-RU"/>
        </w:rPr>
        <w:t>ЛОКАЛЬНЫЕ НОРМАТИВНЫЕ АКТЫ</w:t>
      </w:r>
      <w:bookmarkEnd w:id="7"/>
    </w:p>
    <w:p w:rsidR="009B4FEB" w:rsidRPr="009B4FEB" w:rsidRDefault="009B4FEB" w:rsidP="009B4FEB">
      <w:pPr>
        <w:spacing w:after="0"/>
        <w:rPr>
          <w:lang w:eastAsia="ru-RU"/>
        </w:rPr>
      </w:pPr>
    </w:p>
    <w:p w:rsidR="00384546" w:rsidRDefault="00384546" w:rsidP="009B4F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8.1. Образовательное у</w:t>
      </w:r>
      <w:r w:rsidRPr="00384546">
        <w:rPr>
          <w:rFonts w:ascii="Times New Roman" w:hAnsi="Times New Roman" w:cs="Times New Roman"/>
          <w:sz w:val="24"/>
          <w:szCs w:val="24"/>
        </w:rPr>
        <w:t>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w:t>
      </w:r>
      <w:r>
        <w:rPr>
          <w:rFonts w:ascii="Times New Roman" w:hAnsi="Times New Roman" w:cs="Times New Roman"/>
          <w:sz w:val="24"/>
          <w:szCs w:val="24"/>
        </w:rPr>
        <w:t>становленном настоящим Уставом.</w:t>
      </w:r>
    </w:p>
    <w:p w:rsidR="00384546" w:rsidRDefault="00384546" w:rsidP="009B4F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 2. Локальные нормативные акты Образовательного у</w:t>
      </w:r>
      <w:r w:rsidRPr="00384546">
        <w:rPr>
          <w:rFonts w:ascii="Times New Roman" w:hAnsi="Times New Roman" w:cs="Times New Roman"/>
          <w:sz w:val="24"/>
          <w:szCs w:val="24"/>
        </w:rPr>
        <w:t>чреждения утверждают</w:t>
      </w:r>
      <w:r>
        <w:rPr>
          <w:rFonts w:ascii="Times New Roman" w:hAnsi="Times New Roman" w:cs="Times New Roman"/>
          <w:sz w:val="24"/>
          <w:szCs w:val="24"/>
        </w:rPr>
        <w:t>ся приказом директора</w:t>
      </w:r>
      <w:r w:rsidRPr="00384546">
        <w:rPr>
          <w:rFonts w:ascii="Times New Roman" w:hAnsi="Times New Roman" w:cs="Times New Roman"/>
          <w:sz w:val="24"/>
          <w:szCs w:val="24"/>
        </w:rPr>
        <w:t>.</w:t>
      </w:r>
    </w:p>
    <w:p w:rsidR="00384546" w:rsidRDefault="00384546" w:rsidP="009B4F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8. </w:t>
      </w:r>
      <w:r w:rsidRPr="00384546">
        <w:rPr>
          <w:rFonts w:ascii="Times New Roman" w:hAnsi="Times New Roman" w:cs="Times New Roman"/>
          <w:sz w:val="24"/>
          <w:szCs w:val="24"/>
        </w:rPr>
        <w:t xml:space="preserve">3. При принятии локальных нормативных актов, затрагивающих </w:t>
      </w:r>
      <w:r>
        <w:rPr>
          <w:rFonts w:ascii="Times New Roman" w:hAnsi="Times New Roman" w:cs="Times New Roman"/>
          <w:sz w:val="24"/>
          <w:szCs w:val="24"/>
        </w:rPr>
        <w:t>права обучающихся и работников Образовательного у</w:t>
      </w:r>
      <w:r w:rsidR="00797FC3">
        <w:rPr>
          <w:rFonts w:ascii="Times New Roman" w:hAnsi="Times New Roman" w:cs="Times New Roman"/>
          <w:sz w:val="24"/>
          <w:szCs w:val="24"/>
        </w:rPr>
        <w:t>чреждения, учитывается мнение Совета обучающихся, Родительского комитета</w:t>
      </w:r>
      <w:r w:rsidRPr="00384546">
        <w:rPr>
          <w:rFonts w:ascii="Times New Roman" w:hAnsi="Times New Roman" w:cs="Times New Roman"/>
          <w:sz w:val="24"/>
          <w:szCs w:val="24"/>
        </w:rPr>
        <w:t>, а также в порядке и в случаях, которые предусмотрены трудовым законодательством, предс</w:t>
      </w:r>
      <w:r>
        <w:rPr>
          <w:rFonts w:ascii="Times New Roman" w:hAnsi="Times New Roman" w:cs="Times New Roman"/>
          <w:sz w:val="24"/>
          <w:szCs w:val="24"/>
        </w:rPr>
        <w:t>тавительных органов работников Образовательного у</w:t>
      </w:r>
      <w:r w:rsidRPr="00384546">
        <w:rPr>
          <w:rFonts w:ascii="Times New Roman" w:hAnsi="Times New Roman" w:cs="Times New Roman"/>
          <w:sz w:val="24"/>
          <w:szCs w:val="24"/>
        </w:rPr>
        <w:t xml:space="preserve">чреждения (при наличии таких представительных органов) (ст.30 273-ФЗ, ч.2 ст.8 ТК). </w:t>
      </w:r>
    </w:p>
    <w:p w:rsidR="00384546" w:rsidRDefault="00384546" w:rsidP="009B4F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8. </w:t>
      </w:r>
      <w:r w:rsidRPr="00384546">
        <w:rPr>
          <w:rFonts w:ascii="Times New Roman" w:hAnsi="Times New Roman" w:cs="Times New Roman"/>
          <w:sz w:val="24"/>
          <w:szCs w:val="24"/>
        </w:rPr>
        <w:t>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w:t>
      </w:r>
      <w:r>
        <w:rPr>
          <w:rFonts w:ascii="Times New Roman" w:hAnsi="Times New Roman" w:cs="Times New Roman"/>
          <w:sz w:val="24"/>
          <w:szCs w:val="24"/>
        </w:rPr>
        <w:t>тавительным органом работников Образовательного у</w:t>
      </w:r>
      <w:r w:rsidRPr="00384546">
        <w:rPr>
          <w:rFonts w:ascii="Times New Roman" w:hAnsi="Times New Roman" w:cs="Times New Roman"/>
          <w:sz w:val="24"/>
          <w:szCs w:val="24"/>
        </w:rPr>
        <w:t xml:space="preserve">чреждения (ч.3 ст.8 ТК). </w:t>
      </w:r>
    </w:p>
    <w:p w:rsidR="00384546" w:rsidRDefault="00384546" w:rsidP="009B4F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 5. Директор Образовательного у</w:t>
      </w:r>
      <w:r w:rsidRPr="00384546">
        <w:rPr>
          <w:rFonts w:ascii="Times New Roman" w:hAnsi="Times New Roman" w:cs="Times New Roman"/>
          <w:sz w:val="24"/>
          <w:szCs w:val="24"/>
        </w:rPr>
        <w:t>чреждения перед принятием решения направляет проект локального нормативного акта, затрагивающего права и законные интересы обучающихся, родителей (законных представителей) несовершеннол</w:t>
      </w:r>
      <w:r>
        <w:rPr>
          <w:rFonts w:ascii="Times New Roman" w:hAnsi="Times New Roman" w:cs="Times New Roman"/>
          <w:sz w:val="24"/>
          <w:szCs w:val="24"/>
        </w:rPr>
        <w:t>етних обучающихся и работников Образовательного у</w:t>
      </w:r>
      <w:r w:rsidRPr="00384546">
        <w:rPr>
          <w:rFonts w:ascii="Times New Roman" w:hAnsi="Times New Roman" w:cs="Times New Roman"/>
          <w:sz w:val="24"/>
          <w:szCs w:val="24"/>
        </w:rPr>
        <w:t xml:space="preserve">чреждения, и обоснование </w:t>
      </w:r>
      <w:r w:rsidR="00797FC3">
        <w:rPr>
          <w:rFonts w:ascii="Times New Roman" w:hAnsi="Times New Roman" w:cs="Times New Roman"/>
          <w:sz w:val="24"/>
          <w:szCs w:val="24"/>
        </w:rPr>
        <w:t>по нему в Совет обучающихся, Р</w:t>
      </w:r>
      <w:r w:rsidRPr="00384546">
        <w:rPr>
          <w:rFonts w:ascii="Times New Roman" w:hAnsi="Times New Roman" w:cs="Times New Roman"/>
          <w:sz w:val="24"/>
          <w:szCs w:val="24"/>
        </w:rPr>
        <w:t>одительский комитет, а также в порядке и в случаях, которые предусмотрены трудовым законодательством – в выборный орган первичной профсоюзной организации, представляющий интересы в</w:t>
      </w:r>
      <w:r w:rsidR="00AE73DB">
        <w:rPr>
          <w:rFonts w:ascii="Times New Roman" w:hAnsi="Times New Roman" w:cs="Times New Roman"/>
          <w:sz w:val="24"/>
          <w:szCs w:val="24"/>
        </w:rPr>
        <w:t>сех или большинства работников Образовательного у</w:t>
      </w:r>
      <w:r w:rsidRPr="00384546">
        <w:rPr>
          <w:rFonts w:ascii="Times New Roman" w:hAnsi="Times New Roman" w:cs="Times New Roman"/>
          <w:sz w:val="24"/>
          <w:szCs w:val="24"/>
        </w:rPr>
        <w:t xml:space="preserve">чреждения (ч.1 ст.372 ТК). </w:t>
      </w:r>
    </w:p>
    <w:p w:rsidR="00384546" w:rsidRDefault="00384546" w:rsidP="009B4F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8. </w:t>
      </w:r>
      <w:r w:rsidR="001F10AD">
        <w:rPr>
          <w:rFonts w:ascii="Times New Roman" w:hAnsi="Times New Roman" w:cs="Times New Roman"/>
          <w:sz w:val="24"/>
          <w:szCs w:val="24"/>
        </w:rPr>
        <w:t>6. Совет обучающихся</w:t>
      </w:r>
      <w:r w:rsidR="00AE73DB">
        <w:rPr>
          <w:rFonts w:ascii="Times New Roman" w:hAnsi="Times New Roman" w:cs="Times New Roman"/>
          <w:sz w:val="24"/>
          <w:szCs w:val="24"/>
        </w:rPr>
        <w:t>, Р</w:t>
      </w:r>
      <w:r w:rsidRPr="00384546">
        <w:rPr>
          <w:rFonts w:ascii="Times New Roman" w:hAnsi="Times New Roman" w:cs="Times New Roman"/>
          <w:sz w:val="24"/>
          <w:szCs w:val="24"/>
        </w:rPr>
        <w:t>одительский комитет, выборный орган первичной профсоюзной организации не позднее пяти рабочих дней со дня получения проекта указанного локального норматив</w:t>
      </w:r>
      <w:r>
        <w:rPr>
          <w:rFonts w:ascii="Times New Roman" w:hAnsi="Times New Roman" w:cs="Times New Roman"/>
          <w:sz w:val="24"/>
          <w:szCs w:val="24"/>
        </w:rPr>
        <w:t>ного акта направляет директору Образовательного у</w:t>
      </w:r>
      <w:r w:rsidRPr="00384546">
        <w:rPr>
          <w:rFonts w:ascii="Times New Roman" w:hAnsi="Times New Roman" w:cs="Times New Roman"/>
          <w:sz w:val="24"/>
          <w:szCs w:val="24"/>
        </w:rPr>
        <w:t xml:space="preserve">чреждения мотивированное мнение по проекту в письменной форме (ч.2 ст.372 ТК). </w:t>
      </w:r>
    </w:p>
    <w:p w:rsidR="00384546" w:rsidRDefault="00384546" w:rsidP="009B4FE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8. </w:t>
      </w:r>
      <w:r w:rsidRPr="00384546">
        <w:rPr>
          <w:rFonts w:ascii="Times New Roman" w:hAnsi="Times New Roman" w:cs="Times New Roman"/>
          <w:sz w:val="24"/>
          <w:szCs w:val="24"/>
        </w:rPr>
        <w:t>7. В случае, если мотивированно</w:t>
      </w:r>
      <w:r w:rsidR="00797FC3">
        <w:rPr>
          <w:rFonts w:ascii="Times New Roman" w:hAnsi="Times New Roman" w:cs="Times New Roman"/>
          <w:sz w:val="24"/>
          <w:szCs w:val="24"/>
        </w:rPr>
        <w:t>е мнение Совета обучающихся, Р</w:t>
      </w:r>
      <w:r w:rsidRPr="00384546">
        <w:rPr>
          <w:rFonts w:ascii="Times New Roman" w:hAnsi="Times New Roman" w:cs="Times New Roman"/>
          <w:sz w:val="24"/>
          <w:szCs w:val="24"/>
        </w:rPr>
        <w:t>одительского комитета, выборного органа первичной профсоюзной организации не содержит согласия с проектом локального нормативного акта либо содержит предложения по е</w:t>
      </w:r>
      <w:r>
        <w:rPr>
          <w:rFonts w:ascii="Times New Roman" w:hAnsi="Times New Roman" w:cs="Times New Roman"/>
          <w:sz w:val="24"/>
          <w:szCs w:val="24"/>
        </w:rPr>
        <w:t>го совершенствованию, директор Образовательного у</w:t>
      </w:r>
      <w:r w:rsidRPr="00384546">
        <w:rPr>
          <w:rFonts w:ascii="Times New Roman" w:hAnsi="Times New Roman" w:cs="Times New Roman"/>
          <w:sz w:val="24"/>
          <w:szCs w:val="24"/>
        </w:rPr>
        <w:t>чреждения может согласиться с ним либо обязан в течение трех дней после получения мотивированного мнения провести дополнительные консуль</w:t>
      </w:r>
      <w:r w:rsidR="00AE73DB">
        <w:rPr>
          <w:rFonts w:ascii="Times New Roman" w:hAnsi="Times New Roman" w:cs="Times New Roman"/>
          <w:sz w:val="24"/>
          <w:szCs w:val="24"/>
        </w:rPr>
        <w:t>тации с Советом обучающихся, Р</w:t>
      </w:r>
      <w:r w:rsidRPr="00384546">
        <w:rPr>
          <w:rFonts w:ascii="Times New Roman" w:hAnsi="Times New Roman" w:cs="Times New Roman"/>
          <w:sz w:val="24"/>
          <w:szCs w:val="24"/>
        </w:rPr>
        <w:t xml:space="preserve">одительским комитетом, выборным органом первичной профсоюзной организации в целях достижения взаимоприемлемого решения (ч.3 ст.372 ТК). </w:t>
      </w:r>
    </w:p>
    <w:p w:rsidR="003C1477" w:rsidRPr="00384546" w:rsidRDefault="00384546" w:rsidP="009B4FEB">
      <w:pPr>
        <w:spacing w:after="0" w:line="240" w:lineRule="auto"/>
        <w:ind w:firstLine="709"/>
        <w:rPr>
          <w:rFonts w:ascii="Times New Roman" w:hAnsi="Times New Roman" w:cs="Times New Roman"/>
          <w:sz w:val="24"/>
          <w:szCs w:val="24"/>
          <w:lang w:eastAsia="ru-RU"/>
        </w:rPr>
      </w:pPr>
      <w:r w:rsidRPr="00384546">
        <w:rPr>
          <w:rFonts w:ascii="Times New Roman" w:hAnsi="Times New Roman" w:cs="Times New Roman"/>
          <w:sz w:val="24"/>
          <w:szCs w:val="24"/>
        </w:rPr>
        <w:t>8. При недостижении согласия возникшие разногласия оформляются п</w:t>
      </w:r>
      <w:r w:rsidR="00AE73DB">
        <w:rPr>
          <w:rFonts w:ascii="Times New Roman" w:hAnsi="Times New Roman" w:cs="Times New Roman"/>
          <w:sz w:val="24"/>
          <w:szCs w:val="24"/>
        </w:rPr>
        <w:t>ротоколом, после чего директор Образовательного у</w:t>
      </w:r>
      <w:r w:rsidRPr="00384546">
        <w:rPr>
          <w:rFonts w:ascii="Times New Roman" w:hAnsi="Times New Roman" w:cs="Times New Roman"/>
          <w:sz w:val="24"/>
          <w:szCs w:val="24"/>
        </w:rPr>
        <w:t>чреждения имеет право принять локальный нормативный акт (ч.4 ст.372 ТК).</w:t>
      </w:r>
      <w:r w:rsidR="003C1477" w:rsidRPr="00384546">
        <w:rPr>
          <w:rFonts w:ascii="Times New Roman" w:hAnsi="Times New Roman" w:cs="Times New Roman"/>
          <w:sz w:val="24"/>
          <w:szCs w:val="24"/>
          <w:lang w:eastAsia="ru-RU"/>
        </w:rPr>
        <w:t> </w:t>
      </w:r>
    </w:p>
    <w:p w:rsidR="00A60381" w:rsidRPr="003C1477" w:rsidRDefault="00A60381" w:rsidP="009B4FEB">
      <w:pPr>
        <w:spacing w:after="0" w:line="240" w:lineRule="auto"/>
        <w:rPr>
          <w:rFonts w:ascii="Times New Roman" w:hAnsi="Times New Roman" w:cs="Times New Roman"/>
          <w:lang w:eastAsia="ru-RU"/>
        </w:rPr>
      </w:pPr>
    </w:p>
    <w:p w:rsidR="002F1D3B" w:rsidRDefault="002F1D3B" w:rsidP="009B4FEB">
      <w:pPr>
        <w:pStyle w:val="3"/>
        <w:spacing w:before="0" w:line="240" w:lineRule="auto"/>
        <w:jc w:val="center"/>
        <w:rPr>
          <w:rFonts w:ascii="Times New Roman" w:eastAsia="Times New Roman" w:hAnsi="Times New Roman" w:cs="Times New Roman"/>
          <w:color w:val="auto"/>
          <w:sz w:val="24"/>
          <w:szCs w:val="24"/>
          <w:lang w:eastAsia="ru-RU"/>
        </w:rPr>
      </w:pPr>
      <w:bookmarkStart w:id="8" w:name="_Toc38733119"/>
      <w:r w:rsidRPr="00A573E1">
        <w:rPr>
          <w:rFonts w:ascii="Times New Roman" w:eastAsia="Times New Roman" w:hAnsi="Times New Roman" w:cs="Times New Roman"/>
          <w:color w:val="auto"/>
          <w:sz w:val="24"/>
          <w:szCs w:val="24"/>
          <w:lang w:eastAsia="ru-RU"/>
        </w:rPr>
        <w:t>9. ВНЕСЕНИЕ ИЗМЕНЕНИЙ И (ИЛИ) ДОПОЛНЕНИЙ В УСТАВ</w:t>
      </w:r>
      <w:bookmarkEnd w:id="8"/>
    </w:p>
    <w:p w:rsidR="009B4FEB" w:rsidRPr="009B4FEB" w:rsidRDefault="009B4FEB" w:rsidP="009B4FEB">
      <w:pPr>
        <w:spacing w:after="0"/>
        <w:rPr>
          <w:lang w:eastAsia="ru-RU"/>
        </w:rPr>
      </w:pPr>
    </w:p>
    <w:p w:rsidR="00E22EBE" w:rsidRDefault="005A1326" w:rsidP="009B4FEB">
      <w:pPr>
        <w:shd w:val="clear" w:color="auto" w:fill="FFFFFF"/>
        <w:spacing w:after="0" w:line="240" w:lineRule="auto"/>
        <w:ind w:firstLine="709"/>
        <w:jc w:val="both"/>
        <w:textAlignment w:val="top"/>
        <w:rPr>
          <w:rFonts w:ascii="Times New Roman" w:eastAsia="Times New Roman" w:hAnsi="Times New Roman" w:cs="Times New Roman"/>
          <w:color w:val="333333"/>
          <w:sz w:val="24"/>
          <w:szCs w:val="24"/>
          <w:lang w:eastAsia="ru-RU"/>
        </w:rPr>
      </w:pPr>
      <w:r w:rsidRPr="00D63DC9">
        <w:rPr>
          <w:rFonts w:ascii="Times New Roman" w:eastAsia="Times New Roman" w:hAnsi="Times New Roman" w:cs="Times New Roman"/>
          <w:color w:val="333333"/>
          <w:sz w:val="24"/>
          <w:szCs w:val="24"/>
          <w:lang w:eastAsia="ru-RU"/>
        </w:rPr>
        <w:t xml:space="preserve">9.1. </w:t>
      </w:r>
      <w:r w:rsidR="00E22EBE" w:rsidRPr="00E22EBE">
        <w:rPr>
          <w:rFonts w:ascii="Times New Roman" w:hAnsi="Times New Roman" w:cs="Times New Roman"/>
          <w:color w:val="000000"/>
          <w:sz w:val="24"/>
          <w:szCs w:val="24"/>
        </w:rPr>
        <w:t>В Устав </w:t>
      </w:r>
      <w:r w:rsidR="00E22EBE">
        <w:rPr>
          <w:rFonts w:ascii="Times New Roman" w:hAnsi="Times New Roman" w:cs="Times New Roman"/>
          <w:color w:val="000000"/>
          <w:sz w:val="24"/>
          <w:szCs w:val="24"/>
        </w:rPr>
        <w:t>Образовательного у</w:t>
      </w:r>
      <w:r w:rsidR="00E22EBE" w:rsidRPr="00E22EBE">
        <w:rPr>
          <w:rFonts w:ascii="Times New Roman" w:hAnsi="Times New Roman" w:cs="Times New Roman"/>
          <w:color w:val="000000"/>
          <w:sz w:val="24"/>
          <w:szCs w:val="24"/>
        </w:rPr>
        <w:t>чреждения могут вноситься изменения в виде непосредственно изменений в Устав либо новой редакции Устава</w:t>
      </w:r>
      <w:r w:rsidR="00E22EBE">
        <w:rPr>
          <w:color w:val="000000"/>
          <w:sz w:val="27"/>
          <w:szCs w:val="27"/>
        </w:rPr>
        <w:t>.</w:t>
      </w:r>
    </w:p>
    <w:p w:rsidR="005A1326" w:rsidRDefault="00E22EBE" w:rsidP="009B4FEB">
      <w:pPr>
        <w:shd w:val="clear" w:color="auto" w:fill="FFFFFF"/>
        <w:spacing w:after="0" w:line="240" w:lineRule="auto"/>
        <w:ind w:firstLine="709"/>
        <w:jc w:val="both"/>
        <w:textAlignment w:val="top"/>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9.2. </w:t>
      </w:r>
      <w:r w:rsidR="005A1326" w:rsidRPr="00D63DC9">
        <w:rPr>
          <w:rFonts w:ascii="Times New Roman" w:eastAsia="Times New Roman" w:hAnsi="Times New Roman" w:cs="Times New Roman"/>
          <w:color w:val="333333"/>
          <w:sz w:val="24"/>
          <w:szCs w:val="24"/>
          <w:lang w:eastAsia="ru-RU"/>
        </w:rPr>
        <w:t>Устав, изменение (дополнения) в Устав принимаются общим собранием трудового коллектива Образовательного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5A1326" w:rsidRDefault="00E22EBE" w:rsidP="009B4FEB">
      <w:pPr>
        <w:shd w:val="clear" w:color="auto" w:fill="FFFFFF"/>
        <w:spacing w:after="0" w:line="240" w:lineRule="auto"/>
        <w:ind w:firstLine="709"/>
        <w:jc w:val="both"/>
        <w:textAlignment w:val="top"/>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9.3</w:t>
      </w:r>
      <w:r w:rsidR="005A1326" w:rsidRPr="00D63DC9">
        <w:rPr>
          <w:rFonts w:ascii="Times New Roman" w:eastAsia="Times New Roman" w:hAnsi="Times New Roman" w:cs="Times New Roman"/>
          <w:color w:val="333333"/>
          <w:sz w:val="24"/>
          <w:szCs w:val="24"/>
          <w:lang w:eastAsia="ru-RU"/>
        </w:rPr>
        <w:t>.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w:t>
      </w:r>
    </w:p>
    <w:p w:rsidR="00412904" w:rsidRDefault="00412904" w:rsidP="009B4FEB">
      <w:pPr>
        <w:shd w:val="clear" w:color="auto" w:fill="FFFFFF"/>
        <w:spacing w:after="0" w:line="240" w:lineRule="auto"/>
        <w:ind w:firstLine="709"/>
        <w:jc w:val="both"/>
        <w:textAlignment w:val="top"/>
        <w:rPr>
          <w:rFonts w:ascii="Times New Roman" w:eastAsia="Times New Roman" w:hAnsi="Times New Roman" w:cs="Times New Roman"/>
          <w:color w:val="333333"/>
          <w:sz w:val="24"/>
          <w:szCs w:val="24"/>
          <w:lang w:eastAsia="ru-RU"/>
        </w:rPr>
      </w:pPr>
    </w:p>
    <w:p w:rsidR="00412904" w:rsidRDefault="00412904" w:rsidP="009B4FEB">
      <w:pPr>
        <w:shd w:val="clear" w:color="auto" w:fill="FFFFFF"/>
        <w:spacing w:after="0" w:line="240" w:lineRule="auto"/>
        <w:ind w:firstLine="709"/>
        <w:jc w:val="both"/>
        <w:textAlignment w:val="top"/>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lastRenderedPageBreak/>
        <w:drawing>
          <wp:inline distT="0" distB="0" distL="0" distR="0">
            <wp:extent cx="5279390" cy="6840855"/>
            <wp:effectExtent l="19050" t="0" r="0" b="0"/>
            <wp:docPr id="2" name="Рисунок 1" descr="C:\Users\User\Desktop\переход на новый сайт\скан устав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реход на новый сайт\скан устава2.jpg"/>
                    <pic:cNvPicPr>
                      <a:picLocks noChangeAspect="1" noChangeArrowheads="1"/>
                    </pic:cNvPicPr>
                  </pic:nvPicPr>
                  <pic:blipFill>
                    <a:blip r:embed="rId9"/>
                    <a:srcRect/>
                    <a:stretch>
                      <a:fillRect/>
                    </a:stretch>
                  </pic:blipFill>
                  <pic:spPr bwMode="auto">
                    <a:xfrm>
                      <a:off x="0" y="0"/>
                      <a:ext cx="5279390" cy="6840855"/>
                    </a:xfrm>
                    <a:prstGeom prst="rect">
                      <a:avLst/>
                    </a:prstGeom>
                    <a:noFill/>
                    <a:ln w="9525">
                      <a:noFill/>
                      <a:miter lim="800000"/>
                      <a:headEnd/>
                      <a:tailEnd/>
                    </a:ln>
                  </pic:spPr>
                </pic:pic>
              </a:graphicData>
            </a:graphic>
          </wp:inline>
        </w:drawing>
      </w:r>
    </w:p>
    <w:p w:rsidR="00A60381" w:rsidRPr="00A60381" w:rsidRDefault="00A60381" w:rsidP="009B4FEB">
      <w:pPr>
        <w:shd w:val="clear" w:color="auto" w:fill="FFFFFF"/>
        <w:spacing w:after="0" w:line="240" w:lineRule="auto"/>
        <w:ind w:firstLine="709"/>
        <w:textAlignment w:val="baseline"/>
        <w:rPr>
          <w:rFonts w:ascii="Times New Roman" w:eastAsia="Times New Roman" w:hAnsi="Times New Roman" w:cs="Times New Roman"/>
          <w:color w:val="1E2120"/>
          <w:sz w:val="24"/>
          <w:szCs w:val="24"/>
          <w:lang w:eastAsia="ru-RU"/>
        </w:rPr>
      </w:pPr>
    </w:p>
    <w:p w:rsidR="00A60381" w:rsidRPr="00A60381" w:rsidRDefault="00A60381" w:rsidP="009B4FEB">
      <w:pPr>
        <w:tabs>
          <w:tab w:val="left" w:pos="0"/>
        </w:tabs>
        <w:spacing w:after="0" w:line="240" w:lineRule="auto"/>
        <w:ind w:firstLine="567"/>
        <w:jc w:val="both"/>
        <w:rPr>
          <w:rFonts w:ascii="Times New Roman" w:hAnsi="Times New Roman" w:cs="Times New Roman"/>
          <w:sz w:val="24"/>
          <w:szCs w:val="24"/>
        </w:rPr>
      </w:pPr>
      <w:r w:rsidRPr="00A60381">
        <w:rPr>
          <w:rFonts w:ascii="Times New Roman" w:hAnsi="Times New Roman" w:cs="Times New Roman"/>
          <w:sz w:val="24"/>
          <w:szCs w:val="24"/>
        </w:rPr>
        <w:tab/>
      </w:r>
      <w:r w:rsidRPr="00A60381">
        <w:rPr>
          <w:rFonts w:ascii="Times New Roman" w:hAnsi="Times New Roman" w:cs="Times New Roman"/>
          <w:sz w:val="24"/>
          <w:szCs w:val="24"/>
        </w:rPr>
        <w:tab/>
      </w:r>
    </w:p>
    <w:p w:rsidR="00995535" w:rsidRDefault="00995535" w:rsidP="009B4FEB">
      <w:pPr>
        <w:shd w:val="clear" w:color="auto" w:fill="FFFFFF"/>
        <w:spacing w:after="0" w:line="240" w:lineRule="auto"/>
        <w:ind w:firstLine="709"/>
        <w:textAlignment w:val="baseline"/>
        <w:rPr>
          <w:rFonts w:ascii="Times New Roman" w:eastAsia="Times New Roman" w:hAnsi="Times New Roman" w:cs="Times New Roman"/>
          <w:b/>
          <w:bCs/>
          <w:color w:val="1E2120"/>
          <w:sz w:val="24"/>
          <w:szCs w:val="24"/>
          <w:lang w:eastAsia="ru-RU"/>
        </w:rPr>
      </w:pPr>
    </w:p>
    <w:p w:rsidR="00C35418" w:rsidRPr="00E04F5E" w:rsidRDefault="00C35418" w:rsidP="009B4FEB">
      <w:pPr>
        <w:spacing w:after="0" w:line="240" w:lineRule="auto"/>
        <w:ind w:firstLine="709"/>
        <w:rPr>
          <w:rFonts w:ascii="Times New Roman" w:hAnsi="Times New Roman" w:cs="Times New Roman"/>
          <w:sz w:val="24"/>
          <w:szCs w:val="24"/>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603332450510203670830559428146817986133868575785</w:t>
            </w:r>
          </w:p>
        </w:tc>
      </w:tr>
      <w:tr>
        <w:trPr/>
        <w:tc>
          <w:tcPr/>
          <w:p>
            <w:pPr>
              <w:rPr/>
            </w:pPr>
            <w:r>
              <w:rPr/>
              <w:t xml:space="preserve">Владелец</w:t>
            </w:r>
          </w:p>
        </w:tc>
        <w:tc>
          <w:tcPr>
            <w:gridSpan w:val="2"/>
          </w:tcPr>
          <w:p>
            <w:pPr>
              <w:rPr/>
            </w:pPr>
            <w:r>
              <w:rPr/>
              <w:t xml:space="preserve">Донцова Елена Вячеславовна</w:t>
            </w:r>
          </w:p>
        </w:tc>
      </w:tr>
      <w:tr>
        <w:trPr/>
        <w:tc>
          <w:tcPr/>
          <w:p>
            <w:pPr>
              <w:rPr/>
            </w:pPr>
            <w:r>
              <w:rPr/>
              <w:t xml:space="preserve">Действителен</w:t>
            </w:r>
          </w:p>
        </w:tc>
        <w:tc>
          <w:tcPr>
            <w:gridSpan w:val="2"/>
          </w:tcPr>
          <w:p>
            <w:pPr>
              <w:rPr/>
            </w:pPr>
            <w:r>
              <w:rPr/>
              <w:t xml:space="preserve">С 07.09.2021 по 07.09.2022</w:t>
            </w:r>
          </w:p>
        </w:tc>
      </w:tr>
    </w:tbl>
    <w:sectPr xmlns:w="http://schemas.openxmlformats.org/wordprocessingml/2006/main" xmlns:r="http://schemas.openxmlformats.org/officeDocument/2006/relationships" w:rsidR="00C35418" w:rsidRPr="00E04F5E" w:rsidSect="00F83BB7">
      <w:footerReference w:type="default" r:id="rId10"/>
      <w:pgSz w:w="11906" w:h="16838"/>
      <w:pgMar w:top="1134" w:right="850" w:bottom="1134" w:left="1701" w:header="708" w:footer="708" w:gutter="0"/>
      <w:cols w:space="708"/>
      <w:titlePg/>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30E" w:rsidRDefault="00A4130E" w:rsidP="00F83BB7">
      <w:pPr>
        <w:spacing w:after="0" w:line="240" w:lineRule="auto"/>
      </w:pPr>
      <w:r>
        <w:separator/>
      </w:r>
    </w:p>
  </w:endnote>
  <w:endnote w:type="continuationSeparator" w:id="1">
    <w:p w:rsidR="00A4130E" w:rsidRDefault="00A4130E" w:rsidP="00F83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84392"/>
    </w:sdtPr>
    <w:sdtContent>
      <w:p w:rsidR="009B4E33" w:rsidRDefault="00292E6F">
        <w:pPr>
          <w:pStyle w:val="ad"/>
          <w:jc w:val="center"/>
        </w:pPr>
        <w:fldSimple w:instr=" PAGE   \* MERGEFORMAT ">
          <w:r w:rsidR="00412904">
            <w:rPr>
              <w:noProof/>
            </w:rPr>
            <w:t>23</w:t>
          </w:r>
        </w:fldSimple>
      </w:p>
    </w:sdtContent>
  </w:sdt>
  <w:p w:rsidR="009B4E33" w:rsidRDefault="009B4E3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30E" w:rsidRDefault="00A4130E" w:rsidP="00F83BB7">
      <w:pPr>
        <w:spacing w:after="0" w:line="240" w:lineRule="auto"/>
      </w:pPr>
      <w:r>
        <w:separator/>
      </w:r>
    </w:p>
  </w:footnote>
  <w:footnote w:type="continuationSeparator" w:id="1">
    <w:p w:rsidR="00A4130E" w:rsidRDefault="00A4130E" w:rsidP="00F83B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07">
    <w:multiLevelType w:val="hybridMultilevel"/>
    <w:lvl w:ilvl="0" w:tplc="45686729">
      <w:start w:val="1"/>
      <w:numFmt w:val="decimal"/>
      <w:lvlText w:val="%1."/>
      <w:lvlJc w:val="left"/>
      <w:pPr>
        <w:ind w:left="720" w:hanging="360"/>
      </w:pPr>
    </w:lvl>
    <w:lvl w:ilvl="1" w:tplc="45686729" w:tentative="1">
      <w:start w:val="1"/>
      <w:numFmt w:val="lowerLetter"/>
      <w:lvlText w:val="%2."/>
      <w:lvlJc w:val="left"/>
      <w:pPr>
        <w:ind w:left="1440" w:hanging="360"/>
      </w:pPr>
    </w:lvl>
    <w:lvl w:ilvl="2" w:tplc="45686729" w:tentative="1">
      <w:start w:val="1"/>
      <w:numFmt w:val="lowerRoman"/>
      <w:lvlText w:val="%3."/>
      <w:lvlJc w:val="right"/>
      <w:pPr>
        <w:ind w:left="2160" w:hanging="180"/>
      </w:pPr>
    </w:lvl>
    <w:lvl w:ilvl="3" w:tplc="45686729" w:tentative="1">
      <w:start w:val="1"/>
      <w:numFmt w:val="decimal"/>
      <w:lvlText w:val="%4."/>
      <w:lvlJc w:val="left"/>
      <w:pPr>
        <w:ind w:left="2880" w:hanging="360"/>
      </w:pPr>
    </w:lvl>
    <w:lvl w:ilvl="4" w:tplc="45686729" w:tentative="1">
      <w:start w:val="1"/>
      <w:numFmt w:val="lowerLetter"/>
      <w:lvlText w:val="%5."/>
      <w:lvlJc w:val="left"/>
      <w:pPr>
        <w:ind w:left="3600" w:hanging="360"/>
      </w:pPr>
    </w:lvl>
    <w:lvl w:ilvl="5" w:tplc="45686729" w:tentative="1">
      <w:start w:val="1"/>
      <w:numFmt w:val="lowerRoman"/>
      <w:lvlText w:val="%6."/>
      <w:lvlJc w:val="right"/>
      <w:pPr>
        <w:ind w:left="4320" w:hanging="180"/>
      </w:pPr>
    </w:lvl>
    <w:lvl w:ilvl="6" w:tplc="45686729" w:tentative="1">
      <w:start w:val="1"/>
      <w:numFmt w:val="decimal"/>
      <w:lvlText w:val="%7."/>
      <w:lvlJc w:val="left"/>
      <w:pPr>
        <w:ind w:left="5040" w:hanging="360"/>
      </w:pPr>
    </w:lvl>
    <w:lvl w:ilvl="7" w:tplc="45686729" w:tentative="1">
      <w:start w:val="1"/>
      <w:numFmt w:val="lowerLetter"/>
      <w:lvlText w:val="%8."/>
      <w:lvlJc w:val="left"/>
      <w:pPr>
        <w:ind w:left="5760" w:hanging="360"/>
      </w:pPr>
    </w:lvl>
    <w:lvl w:ilvl="8" w:tplc="45686729" w:tentative="1">
      <w:start w:val="1"/>
      <w:numFmt w:val="lowerRoman"/>
      <w:lvlText w:val="%9."/>
      <w:lvlJc w:val="right"/>
      <w:pPr>
        <w:ind w:left="6480" w:hanging="180"/>
      </w:pPr>
    </w:lvl>
  </w:abstractNum>
  <w:abstractNum w:abstractNumId="29106">
    <w:multiLevelType w:val="hybridMultilevel"/>
    <w:lvl w:ilvl="0" w:tplc="93243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1EA29F1"/>
    <w:multiLevelType w:val="multilevel"/>
    <w:tmpl w:val="99A6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151910"/>
    <w:multiLevelType w:val="multilevel"/>
    <w:tmpl w:val="6FC8C08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6C2CBD"/>
    <w:multiLevelType w:val="hybridMultilevel"/>
    <w:tmpl w:val="E2F213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A544DC"/>
    <w:multiLevelType w:val="multilevel"/>
    <w:tmpl w:val="E396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2857B9"/>
    <w:multiLevelType w:val="multilevel"/>
    <w:tmpl w:val="438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0052B7"/>
    <w:multiLevelType w:val="multilevel"/>
    <w:tmpl w:val="F7E0C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2B3FA6"/>
    <w:multiLevelType w:val="multilevel"/>
    <w:tmpl w:val="2968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4228B7"/>
    <w:multiLevelType w:val="multilevel"/>
    <w:tmpl w:val="839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8235A8"/>
    <w:multiLevelType w:val="multilevel"/>
    <w:tmpl w:val="7A4A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8807F44"/>
    <w:multiLevelType w:val="multilevel"/>
    <w:tmpl w:val="6D2E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A885E91"/>
    <w:multiLevelType w:val="multilevel"/>
    <w:tmpl w:val="404C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43D3E44"/>
    <w:multiLevelType w:val="multilevel"/>
    <w:tmpl w:val="008E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C710D7"/>
    <w:multiLevelType w:val="multilevel"/>
    <w:tmpl w:val="5DBC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4D90250"/>
    <w:multiLevelType w:val="multilevel"/>
    <w:tmpl w:val="B2A2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57D12ED"/>
    <w:multiLevelType w:val="multilevel"/>
    <w:tmpl w:val="6B92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7B826C7"/>
    <w:multiLevelType w:val="multilevel"/>
    <w:tmpl w:val="B5A6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7B5D0C"/>
    <w:multiLevelType w:val="multilevel"/>
    <w:tmpl w:val="98EE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360D63"/>
    <w:multiLevelType w:val="multilevel"/>
    <w:tmpl w:val="5CB6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A6355D1"/>
    <w:multiLevelType w:val="multilevel"/>
    <w:tmpl w:val="1B9EF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1B40C39"/>
    <w:multiLevelType w:val="hybridMultilevel"/>
    <w:tmpl w:val="5324E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6C46A5"/>
    <w:multiLevelType w:val="multilevel"/>
    <w:tmpl w:val="2FD089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5ED76A0"/>
    <w:multiLevelType w:val="multilevel"/>
    <w:tmpl w:val="4DB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0D0D42"/>
    <w:multiLevelType w:val="multilevel"/>
    <w:tmpl w:val="8EC0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DE1B2F"/>
    <w:multiLevelType w:val="multilevel"/>
    <w:tmpl w:val="1B2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497208F"/>
    <w:multiLevelType w:val="multilevel"/>
    <w:tmpl w:val="B052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8034C56"/>
    <w:multiLevelType w:val="multilevel"/>
    <w:tmpl w:val="8C3C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8C603F4"/>
    <w:multiLevelType w:val="multilevel"/>
    <w:tmpl w:val="A0DE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DA90E26"/>
    <w:multiLevelType w:val="multilevel"/>
    <w:tmpl w:val="D4D81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DE62E38"/>
    <w:multiLevelType w:val="multilevel"/>
    <w:tmpl w:val="995A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8"/>
  </w:num>
  <w:num w:numId="3">
    <w:abstractNumId w:val="10"/>
  </w:num>
  <w:num w:numId="4">
    <w:abstractNumId w:val="23"/>
  </w:num>
  <w:num w:numId="5">
    <w:abstractNumId w:val="20"/>
  </w:num>
  <w:num w:numId="6">
    <w:abstractNumId w:val="21"/>
  </w:num>
  <w:num w:numId="7">
    <w:abstractNumId w:val="26"/>
  </w:num>
  <w:num w:numId="8">
    <w:abstractNumId w:val="0"/>
  </w:num>
  <w:num w:numId="9">
    <w:abstractNumId w:val="22"/>
  </w:num>
  <w:num w:numId="10">
    <w:abstractNumId w:val="16"/>
  </w:num>
  <w:num w:numId="11">
    <w:abstractNumId w:val="3"/>
  </w:num>
  <w:num w:numId="12">
    <w:abstractNumId w:val="14"/>
  </w:num>
  <w:num w:numId="13">
    <w:abstractNumId w:val="6"/>
  </w:num>
  <w:num w:numId="14">
    <w:abstractNumId w:val="24"/>
  </w:num>
  <w:num w:numId="15">
    <w:abstractNumId w:val="8"/>
  </w:num>
  <w:num w:numId="16">
    <w:abstractNumId w:val="11"/>
  </w:num>
  <w:num w:numId="17">
    <w:abstractNumId w:val="5"/>
  </w:num>
  <w:num w:numId="18">
    <w:abstractNumId w:val="4"/>
  </w:num>
  <w:num w:numId="19">
    <w:abstractNumId w:val="27"/>
  </w:num>
  <w:num w:numId="20">
    <w:abstractNumId w:val="9"/>
  </w:num>
  <w:num w:numId="21">
    <w:abstractNumId w:val="28"/>
  </w:num>
  <w:num w:numId="22">
    <w:abstractNumId w:val="25"/>
  </w:num>
  <w:num w:numId="23">
    <w:abstractNumId w:val="7"/>
  </w:num>
  <w:num w:numId="24">
    <w:abstractNumId w:val="15"/>
  </w:num>
  <w:num w:numId="25">
    <w:abstractNumId w:val="17"/>
  </w:num>
  <w:num w:numId="26">
    <w:abstractNumId w:val="12"/>
  </w:num>
  <w:num w:numId="27">
    <w:abstractNumId w:val="2"/>
  </w:num>
  <w:num w:numId="28">
    <w:abstractNumId w:val="1"/>
  </w:num>
  <w:num w:numId="29">
    <w:abstractNumId w:val="19"/>
  </w:num>
  <w:num w:numId="29106">
    <w:abstractNumId w:val="29106"/>
  </w:num>
  <w:num w:numId="29107">
    <w:abstractNumId w:val="291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F1D3B"/>
    <w:rsid w:val="00012E1B"/>
    <w:rsid w:val="0002125A"/>
    <w:rsid w:val="0004505B"/>
    <w:rsid w:val="000A0D2C"/>
    <w:rsid w:val="000A5396"/>
    <w:rsid w:val="000D738E"/>
    <w:rsid w:val="001230AE"/>
    <w:rsid w:val="001F10AD"/>
    <w:rsid w:val="0022159E"/>
    <w:rsid w:val="00222ADA"/>
    <w:rsid w:val="00236AC6"/>
    <w:rsid w:val="00267DB5"/>
    <w:rsid w:val="00292E6F"/>
    <w:rsid w:val="002B418A"/>
    <w:rsid w:val="002C7956"/>
    <w:rsid w:val="002F1D3B"/>
    <w:rsid w:val="00364131"/>
    <w:rsid w:val="00384546"/>
    <w:rsid w:val="00394BF8"/>
    <w:rsid w:val="003B44C1"/>
    <w:rsid w:val="003C1477"/>
    <w:rsid w:val="00412904"/>
    <w:rsid w:val="004821EA"/>
    <w:rsid w:val="004973D2"/>
    <w:rsid w:val="005379E1"/>
    <w:rsid w:val="00542910"/>
    <w:rsid w:val="00582961"/>
    <w:rsid w:val="00582CDF"/>
    <w:rsid w:val="005912DA"/>
    <w:rsid w:val="005A1326"/>
    <w:rsid w:val="005A7BB1"/>
    <w:rsid w:val="005E4AD2"/>
    <w:rsid w:val="006E565E"/>
    <w:rsid w:val="0075164C"/>
    <w:rsid w:val="00794407"/>
    <w:rsid w:val="00797FC3"/>
    <w:rsid w:val="007A55C9"/>
    <w:rsid w:val="008178B0"/>
    <w:rsid w:val="008A6A67"/>
    <w:rsid w:val="00911504"/>
    <w:rsid w:val="00921AB1"/>
    <w:rsid w:val="0099550D"/>
    <w:rsid w:val="00995535"/>
    <w:rsid w:val="009B21E2"/>
    <w:rsid w:val="009B4E33"/>
    <w:rsid w:val="009B4FEB"/>
    <w:rsid w:val="00A32D5D"/>
    <w:rsid w:val="00A4130E"/>
    <w:rsid w:val="00A573E1"/>
    <w:rsid w:val="00A60381"/>
    <w:rsid w:val="00A63050"/>
    <w:rsid w:val="00A918E7"/>
    <w:rsid w:val="00AE73DB"/>
    <w:rsid w:val="00AF0925"/>
    <w:rsid w:val="00B91E9C"/>
    <w:rsid w:val="00BC1F78"/>
    <w:rsid w:val="00BD5F3A"/>
    <w:rsid w:val="00BF4FCB"/>
    <w:rsid w:val="00C1568B"/>
    <w:rsid w:val="00C166D5"/>
    <w:rsid w:val="00C35418"/>
    <w:rsid w:val="00C41869"/>
    <w:rsid w:val="00C45A1D"/>
    <w:rsid w:val="00D20AED"/>
    <w:rsid w:val="00D32FFE"/>
    <w:rsid w:val="00D40133"/>
    <w:rsid w:val="00DD4A3D"/>
    <w:rsid w:val="00DE71BD"/>
    <w:rsid w:val="00E03AAB"/>
    <w:rsid w:val="00E04F5E"/>
    <w:rsid w:val="00E22EBE"/>
    <w:rsid w:val="00E63EF4"/>
    <w:rsid w:val="00E96207"/>
    <w:rsid w:val="00F83BB7"/>
    <w:rsid w:val="00FC127F"/>
    <w:rsid w:val="00FD32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418"/>
  </w:style>
  <w:style w:type="paragraph" w:styleId="1">
    <w:name w:val="heading 1"/>
    <w:basedOn w:val="a"/>
    <w:link w:val="10"/>
    <w:uiPriority w:val="9"/>
    <w:qFormat/>
    <w:rsid w:val="00236A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A573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573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D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1D3B"/>
    <w:rPr>
      <w:b/>
      <w:bCs/>
    </w:rPr>
  </w:style>
  <w:style w:type="character" w:styleId="a5">
    <w:name w:val="Emphasis"/>
    <w:basedOn w:val="a0"/>
    <w:uiPriority w:val="20"/>
    <w:qFormat/>
    <w:rsid w:val="002F1D3B"/>
    <w:rPr>
      <w:i/>
      <w:iCs/>
    </w:rPr>
  </w:style>
  <w:style w:type="character" w:styleId="a6">
    <w:name w:val="Hyperlink"/>
    <w:basedOn w:val="a0"/>
    <w:uiPriority w:val="99"/>
    <w:unhideWhenUsed/>
    <w:rsid w:val="002F1D3B"/>
    <w:rPr>
      <w:color w:val="0000FF"/>
      <w:u w:val="single"/>
    </w:rPr>
  </w:style>
  <w:style w:type="character" w:customStyle="1" w:styleId="text-download">
    <w:name w:val="text-download"/>
    <w:basedOn w:val="a0"/>
    <w:rsid w:val="002F1D3B"/>
  </w:style>
  <w:style w:type="paragraph" w:styleId="a7">
    <w:name w:val="Balloon Text"/>
    <w:basedOn w:val="a"/>
    <w:link w:val="a8"/>
    <w:uiPriority w:val="99"/>
    <w:semiHidden/>
    <w:unhideWhenUsed/>
    <w:rsid w:val="002F1D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F1D3B"/>
    <w:rPr>
      <w:rFonts w:ascii="Tahoma" w:hAnsi="Tahoma" w:cs="Tahoma"/>
      <w:sz w:val="16"/>
      <w:szCs w:val="16"/>
    </w:rPr>
  </w:style>
  <w:style w:type="paragraph" w:styleId="a9">
    <w:name w:val="List Paragraph"/>
    <w:basedOn w:val="a"/>
    <w:uiPriority w:val="34"/>
    <w:qFormat/>
    <w:rsid w:val="00C166D5"/>
    <w:pPr>
      <w:ind w:left="720"/>
      <w:contextualSpacing/>
    </w:pPr>
  </w:style>
  <w:style w:type="character" w:customStyle="1" w:styleId="10">
    <w:name w:val="Заголовок 1 Знак"/>
    <w:basedOn w:val="a0"/>
    <w:link w:val="1"/>
    <w:uiPriority w:val="9"/>
    <w:rsid w:val="00236AC6"/>
    <w:rPr>
      <w:rFonts w:ascii="Times New Roman" w:eastAsia="Times New Roman" w:hAnsi="Times New Roman" w:cs="Times New Roman"/>
      <w:b/>
      <w:bCs/>
      <w:kern w:val="36"/>
      <w:sz w:val="48"/>
      <w:szCs w:val="48"/>
      <w:lang w:eastAsia="ru-RU"/>
    </w:rPr>
  </w:style>
  <w:style w:type="paragraph" w:styleId="aa">
    <w:name w:val="TOC Heading"/>
    <w:basedOn w:val="1"/>
    <w:next w:val="a"/>
    <w:uiPriority w:val="39"/>
    <w:semiHidden/>
    <w:unhideWhenUsed/>
    <w:qFormat/>
    <w:rsid w:val="00A573E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rsid w:val="00A573E1"/>
    <w:pPr>
      <w:spacing w:after="100"/>
    </w:pPr>
  </w:style>
  <w:style w:type="character" w:customStyle="1" w:styleId="20">
    <w:name w:val="Заголовок 2 Знак"/>
    <w:basedOn w:val="a0"/>
    <w:link w:val="2"/>
    <w:uiPriority w:val="9"/>
    <w:rsid w:val="00A573E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573E1"/>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4821EA"/>
    <w:pPr>
      <w:tabs>
        <w:tab w:val="right" w:leader="dot" w:pos="9345"/>
      </w:tabs>
      <w:spacing w:after="100" w:afterAutospacing="1" w:line="240" w:lineRule="auto"/>
      <w:ind w:left="440"/>
    </w:pPr>
  </w:style>
  <w:style w:type="paragraph" w:styleId="ab">
    <w:name w:val="header"/>
    <w:basedOn w:val="a"/>
    <w:link w:val="ac"/>
    <w:uiPriority w:val="99"/>
    <w:semiHidden/>
    <w:unhideWhenUsed/>
    <w:rsid w:val="00F83BB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83BB7"/>
  </w:style>
  <w:style w:type="paragraph" w:styleId="ad">
    <w:name w:val="footer"/>
    <w:basedOn w:val="a"/>
    <w:link w:val="ae"/>
    <w:uiPriority w:val="99"/>
    <w:unhideWhenUsed/>
    <w:rsid w:val="00F83BB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3BB7"/>
  </w:style>
  <w:style w:type="paragraph" w:styleId="af">
    <w:name w:val="No Spacing"/>
    <w:link w:val="af0"/>
    <w:uiPriority w:val="1"/>
    <w:qFormat/>
    <w:rsid w:val="00F83BB7"/>
    <w:pPr>
      <w:spacing w:after="0" w:line="240" w:lineRule="auto"/>
    </w:pPr>
    <w:rPr>
      <w:rFonts w:eastAsiaTheme="minorEastAsia"/>
    </w:rPr>
  </w:style>
  <w:style w:type="character" w:customStyle="1" w:styleId="af0">
    <w:name w:val="Без интервала Знак"/>
    <w:basedOn w:val="a0"/>
    <w:link w:val="af"/>
    <w:uiPriority w:val="1"/>
    <w:rsid w:val="00F83BB7"/>
    <w:rPr>
      <w:rFonts w:eastAsiaTheme="minorEastAsia"/>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r="http://schemas.openxmlformats.org/officeDocument/2006/relationships" xmlns:w="http://schemas.openxmlformats.org/wordprocessingml/2006/main">
  <w:divs>
    <w:div w:id="10112871">
      <w:bodyDiv w:val="1"/>
      <w:marLeft w:val="0"/>
      <w:marRight w:val="0"/>
      <w:marTop w:val="0"/>
      <w:marBottom w:val="0"/>
      <w:divBdr>
        <w:top w:val="none" w:sz="0" w:space="0" w:color="auto"/>
        <w:left w:val="none" w:sz="0" w:space="0" w:color="auto"/>
        <w:bottom w:val="none" w:sz="0" w:space="0" w:color="auto"/>
        <w:right w:val="none" w:sz="0" w:space="0" w:color="auto"/>
      </w:divBdr>
    </w:div>
    <w:div w:id="91514401">
      <w:bodyDiv w:val="1"/>
      <w:marLeft w:val="0"/>
      <w:marRight w:val="0"/>
      <w:marTop w:val="0"/>
      <w:marBottom w:val="0"/>
      <w:divBdr>
        <w:top w:val="none" w:sz="0" w:space="0" w:color="auto"/>
        <w:left w:val="none" w:sz="0" w:space="0" w:color="auto"/>
        <w:bottom w:val="none" w:sz="0" w:space="0" w:color="auto"/>
        <w:right w:val="none" w:sz="0" w:space="0" w:color="auto"/>
      </w:divBdr>
    </w:div>
    <w:div w:id="1663772868">
      <w:bodyDiv w:val="1"/>
      <w:marLeft w:val="0"/>
      <w:marRight w:val="0"/>
      <w:marTop w:val="0"/>
      <w:marBottom w:val="0"/>
      <w:divBdr>
        <w:top w:val="none" w:sz="0" w:space="0" w:color="auto"/>
        <w:left w:val="none" w:sz="0" w:space="0" w:color="auto"/>
        <w:bottom w:val="none" w:sz="0" w:space="0" w:color="auto"/>
        <w:right w:val="none" w:sz="0" w:space="0" w:color="auto"/>
      </w:divBdr>
    </w:div>
    <w:div w:id="1863742723">
      <w:bodyDiv w:val="1"/>
      <w:marLeft w:val="0"/>
      <w:marRight w:val="0"/>
      <w:marTop w:val="0"/>
      <w:marBottom w:val="0"/>
      <w:divBdr>
        <w:top w:val="none" w:sz="0" w:space="0" w:color="auto"/>
        <w:left w:val="none" w:sz="0" w:space="0" w:color="auto"/>
        <w:bottom w:val="none" w:sz="0" w:space="0" w:color="auto"/>
        <w:right w:val="none" w:sz="0" w:space="0" w:color="auto"/>
      </w:divBdr>
      <w:divsChild>
        <w:div w:id="936794465">
          <w:marLeft w:val="0"/>
          <w:marRight w:val="0"/>
          <w:marTop w:val="0"/>
          <w:marBottom w:val="0"/>
          <w:divBdr>
            <w:top w:val="none" w:sz="0" w:space="0" w:color="auto"/>
            <w:left w:val="none" w:sz="0" w:space="0" w:color="auto"/>
            <w:bottom w:val="none" w:sz="0" w:space="0" w:color="auto"/>
            <w:right w:val="none" w:sz="0" w:space="0" w:color="auto"/>
          </w:divBdr>
        </w:div>
      </w:divsChild>
    </w:div>
    <w:div w:id="1919903258">
      <w:bodyDiv w:val="1"/>
      <w:marLeft w:val="0"/>
      <w:marRight w:val="0"/>
      <w:marTop w:val="0"/>
      <w:marBottom w:val="0"/>
      <w:divBdr>
        <w:top w:val="none" w:sz="0" w:space="0" w:color="auto"/>
        <w:left w:val="none" w:sz="0" w:space="0" w:color="auto"/>
        <w:bottom w:val="none" w:sz="0" w:space="0" w:color="auto"/>
        <w:right w:val="none" w:sz="0" w:space="0" w:color="auto"/>
      </w:divBdr>
      <w:divsChild>
        <w:div w:id="1392000930">
          <w:marLeft w:val="0"/>
          <w:marRight w:val="0"/>
          <w:marTop w:val="0"/>
          <w:marBottom w:val="0"/>
          <w:divBdr>
            <w:top w:val="none" w:sz="0" w:space="0" w:color="auto"/>
            <w:left w:val="none" w:sz="0" w:space="0" w:color="auto"/>
            <w:bottom w:val="none" w:sz="0" w:space="0" w:color="auto"/>
            <w:right w:val="none" w:sz="0" w:space="0" w:color="auto"/>
          </w:divBdr>
        </w:div>
        <w:div w:id="1530534103">
          <w:marLeft w:val="0"/>
          <w:marRight w:val="0"/>
          <w:marTop w:val="0"/>
          <w:marBottom w:val="0"/>
          <w:divBdr>
            <w:top w:val="none" w:sz="0" w:space="0" w:color="auto"/>
            <w:left w:val="none" w:sz="0" w:space="0" w:color="auto"/>
            <w:bottom w:val="none" w:sz="0" w:space="0" w:color="auto"/>
            <w:right w:val="none" w:sz="0" w:space="0" w:color="auto"/>
          </w:divBdr>
        </w:div>
        <w:div w:id="165690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405641206" Type="http://schemas.openxmlformats.org/officeDocument/2006/relationships/comments" Target="comments.xml"/><Relationship Id="rId219240848" Type="http://schemas.microsoft.com/office/2011/relationships/commentsExtended" Target="commentsExtended.xml"/><Relationship Id="rId209402971"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rucV3INlaM5wshx7AwaR2t4lOGE=</DigestValue>
    </Reference>
    <Reference Type="http://www.w3.org/2000/09/xmldsig#Object" URI="#idOfficeObject">
      <DigestMethod Algorithm="http://www.w3.org/2000/09/xmldsig#sha1"/>
      <DigestValue>qHaQ7908NIwzGU7HYBA+z0wQ+Vo=</DigestValue>
    </Reference>
  </SignedInfo>
  <SignatureValue>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</SignatureValue>
  <KeyInfo>
    <X509Data>
      <X509Certificate>MIIFxzCCA68CFGmuXN4bNSDagNvjEsKHZo/19nwpMA0GCSqGSIb3DQEBCwUAMIGQ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405641206"/>
            <mdssi:RelationshipReference SourceId="rId219240848"/>
            <mdssi:RelationshipReference SourceId="rId209402971"/>
          </Transform>
          <Transform Algorithm="http://www.w3.org/TR/2001/REC-xml-c14n-20010315"/>
        </Transforms>
        <DigestMethod Algorithm="http://www.w3.org/2000/09/xmldsig#sha1"/>
        <DigestValue>U8OIPEojyFknm0c15LZGrTyxFQY=</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3xCUPlGFUVICYkmv9MwAm98y5iA=</DigestValue>
      </Reference>
      <Reference URI="/word/endnotes.xml?ContentType=application/vnd.openxmlformats-officedocument.wordprocessingml.endnotes+xml">
        <DigestMethod Algorithm="http://www.w3.org/2000/09/xmldsig#sha1"/>
        <DigestValue>IPCnTQPNuL53sRK5wc3rGIDlFlQ=</DigestValue>
      </Reference>
      <Reference URI="/word/fontTable.xml?ContentType=application/vnd.openxmlformats-officedocument.wordprocessingml.fontTable+xml">
        <DigestMethod Algorithm="http://www.w3.org/2000/09/xmldsig#sha1"/>
        <DigestValue>po5OXUhX0XRKPGBME1dGwYIZqNE=</DigestValue>
      </Reference>
      <Reference URI="/word/footer1.xml?ContentType=application/vnd.openxmlformats-officedocument.wordprocessingml.footer+xml">
        <DigestMethod Algorithm="http://www.w3.org/2000/09/xmldsig#sha1"/>
        <DigestValue>APKdPVBCewppHTFIp+oxm5ISkF4=</DigestValue>
      </Reference>
      <Reference URI="/word/footnotes.xml?ContentType=application/vnd.openxmlformats-officedocument.wordprocessingml.footnotes+xml">
        <DigestMethod Algorithm="http://www.w3.org/2000/09/xmldsig#sha1"/>
        <DigestValue>afljzwIRkLrySjlowQ/YbV0Ww3c=</DigestValue>
      </Reference>
      <Reference URI="/word/media/image1.tiff?ContentType=image/tiff">
        <DigestMethod Algorithm="http://www.w3.org/2000/09/xmldsig#sha1"/>
        <DigestValue>+p3ssqP1JiW3aGdcDD2uVjxY2x8=</DigestValue>
      </Reference>
      <Reference URI="/word/media/image2.jpeg?ContentType=image/jpeg">
        <DigestMethod Algorithm="http://www.w3.org/2000/09/xmldsig#sha1"/>
        <DigestValue>HVBxzSn6KL/kA1cyYMnKfw+sczo=</DigestValue>
      </Reference>
      <Reference URI="/word/numbering.xml?ContentType=application/vnd.openxmlformats-officedocument.wordprocessingml.numbering+xml">
        <DigestMethod Algorithm="http://www.w3.org/2000/09/xmldsig#sha1"/>
        <DigestValue>6IUBxjXUldO6i9NAqEci+XpkcNI=</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LChinj40So4Lvw6eh59oGzgHa08=</DigestValue>
      </Reference>
      <Reference URI="/word/styles.xml?ContentType=application/vnd.openxmlformats-officedocument.wordprocessingml.styles+xml">
        <DigestMethod Algorithm="http://www.w3.org/2000/09/xmldsig#sha1"/>
        <DigestValue>C/Gux1gmnrhn/SOPXoTeqa5q6Vw=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f0tX5IBgfC8w9UHCYVIr4A20dMQ=</DigestValue>
      </Reference>
    </Manifest>
    <SignatureProperties>
      <SignatureProperty Id="idSignatureTime" Target="#idPackageSignature">
        <mdssi:SignatureTime>
          <mdssi:Format>YYYY-MM-DDThh:mm:ssTZD</mdssi:Format>
          <mdssi:Value>2021-12-06T19:48:39Z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5658A-1819-49FD-AB30-ECE3F88F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9866</Words>
  <Characters>56238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79377115444</dc:creator>
  <cp:lastModifiedBy>Пользователь</cp:lastModifiedBy>
  <cp:revision>2</cp:revision>
  <cp:lastPrinted>2020-04-27T05:33:00Z</cp:lastPrinted>
  <dcterms:created xsi:type="dcterms:W3CDTF">2021-11-03T07:39:00Z</dcterms:created>
  <dcterms:modified xsi:type="dcterms:W3CDTF">2021-11-03T07:39:00Z</dcterms:modified>
</cp:coreProperties>
</file>